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3F4C2D" w:rsidRDefault="00F75727" w:rsidP="00181A05">
      <w:pPr>
        <w:spacing w:after="120" w:line="240" w:lineRule="auto"/>
        <w:jc w:val="center"/>
        <w:rPr>
          <w:rFonts w:cstheme="minorHAnsi"/>
          <w:b/>
          <w:bCs/>
        </w:rPr>
      </w:pPr>
    </w:p>
    <w:p w14:paraId="401DD95F" w14:textId="77777777" w:rsidR="00F75727" w:rsidRPr="003F4C2D" w:rsidRDefault="00F75727" w:rsidP="00181A05">
      <w:pPr>
        <w:spacing w:after="120" w:line="240" w:lineRule="auto"/>
        <w:jc w:val="center"/>
        <w:rPr>
          <w:rFonts w:cstheme="minorHAnsi"/>
          <w:b/>
          <w:bCs/>
        </w:rPr>
      </w:pPr>
    </w:p>
    <w:p w14:paraId="5428D6F8" w14:textId="15C80B93" w:rsidR="00F75727" w:rsidRPr="00E87634" w:rsidRDefault="00F75727" w:rsidP="00181A05">
      <w:pPr>
        <w:spacing w:after="120" w:line="240" w:lineRule="auto"/>
        <w:jc w:val="center"/>
        <w:rPr>
          <w:rFonts w:asciiTheme="majorHAnsi" w:hAnsiTheme="majorHAnsi" w:cstheme="majorHAnsi"/>
          <w:b/>
          <w:bCs/>
          <w:sz w:val="24"/>
          <w:szCs w:val="24"/>
        </w:rPr>
      </w:pPr>
      <w:r w:rsidRPr="00E87634">
        <w:rPr>
          <w:rFonts w:asciiTheme="majorHAnsi" w:hAnsiTheme="majorHAnsi"/>
          <w:b/>
          <w:sz w:val="24"/>
        </w:rPr>
        <w:t xml:space="preserve">CONTRACT DE ADMINISTRARE </w:t>
      </w:r>
      <w:r w:rsidR="007F3413">
        <w:rPr>
          <w:rFonts w:asciiTheme="majorHAnsi" w:hAnsiTheme="majorHAnsi"/>
          <w:b/>
          <w:sz w:val="24"/>
        </w:rPr>
        <w:t xml:space="preserve">  </w:t>
      </w:r>
    </w:p>
    <w:p w14:paraId="3DCBD08B" w14:textId="77777777" w:rsidR="00F75727" w:rsidRPr="00E87634" w:rsidRDefault="00F75727" w:rsidP="00181A05">
      <w:pPr>
        <w:spacing w:after="120" w:line="240" w:lineRule="auto"/>
        <w:jc w:val="center"/>
        <w:rPr>
          <w:rFonts w:asciiTheme="majorHAnsi" w:hAnsiTheme="majorHAnsi"/>
          <w:b/>
          <w:sz w:val="24"/>
        </w:rPr>
      </w:pPr>
      <w:r w:rsidRPr="00E87634">
        <w:rPr>
          <w:rFonts w:asciiTheme="majorHAnsi" w:hAnsiTheme="majorHAnsi"/>
          <w:b/>
          <w:sz w:val="24"/>
        </w:rPr>
        <w:t xml:space="preserve">STAȚII DE ÎNCĂRCARE </w:t>
      </w:r>
      <w:r w:rsidRPr="00E87634">
        <w:rPr>
          <w:rFonts w:asciiTheme="majorHAnsi" w:hAnsiTheme="majorHAnsi" w:cstheme="majorHAnsi"/>
          <w:b/>
          <w:bCs/>
          <w:sz w:val="24"/>
          <w:szCs w:val="24"/>
        </w:rPr>
        <w:t>PENTRU</w:t>
      </w:r>
      <w:r w:rsidRPr="00E87634">
        <w:rPr>
          <w:rFonts w:asciiTheme="majorHAnsi" w:hAnsiTheme="majorHAnsi"/>
          <w:b/>
          <w:sz w:val="24"/>
        </w:rPr>
        <w:t xml:space="preserve"> VEHICULE ELECTRICE</w:t>
      </w:r>
    </w:p>
    <w:p w14:paraId="4F0C4647" w14:textId="77777777" w:rsidR="00F75727" w:rsidRPr="00E87634" w:rsidRDefault="00F75727" w:rsidP="00181A05">
      <w:pPr>
        <w:spacing w:after="120" w:line="240" w:lineRule="auto"/>
        <w:jc w:val="center"/>
      </w:pPr>
    </w:p>
    <w:p w14:paraId="24F0ED35" w14:textId="77777777" w:rsidR="00F75727" w:rsidRPr="00E87634" w:rsidRDefault="00F75727" w:rsidP="00181A05">
      <w:pPr>
        <w:spacing w:after="120" w:line="240" w:lineRule="auto"/>
        <w:jc w:val="both"/>
      </w:pPr>
      <w:r w:rsidRPr="00E87634">
        <w:t>Acest contract de administrare și operare de stații de încărcare de vehicule electrice (“</w:t>
      </w:r>
      <w:r w:rsidRPr="00E87634">
        <w:rPr>
          <w:b/>
        </w:rPr>
        <w:t>Contractul</w:t>
      </w:r>
      <w:r w:rsidRPr="00E87634">
        <w:t xml:space="preserve">") este încheiat de și între: </w:t>
      </w:r>
    </w:p>
    <w:p w14:paraId="2B6818D6" w14:textId="063F9181" w:rsidR="002D5379" w:rsidRPr="00E87634" w:rsidRDefault="002D5379" w:rsidP="00181A05">
      <w:pPr>
        <w:spacing w:after="120" w:line="240" w:lineRule="auto"/>
        <w:jc w:val="both"/>
      </w:pPr>
      <w:r w:rsidRPr="00E87634">
        <w:t>[</w:t>
      </w:r>
      <w:r w:rsidR="006A51AE" w:rsidRPr="00E87634">
        <w:t>o entitate</w:t>
      </w:r>
      <w:r w:rsidRPr="00E87634">
        <w:t xml:space="preserve"> cu sediul social la [●], înregistrată la Registrul Comerțului </w:t>
      </w:r>
      <w:r w:rsidR="00122DE4">
        <w:t>.........</w:t>
      </w:r>
      <w:r w:rsidRPr="00E87634">
        <w:t>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 (“</w:t>
      </w:r>
      <w:r w:rsidRPr="00E87634">
        <w:rPr>
          <w:b/>
        </w:rPr>
        <w:t>Client</w:t>
      </w:r>
      <w:r w:rsidRPr="00E87634">
        <w:t xml:space="preserve">”); </w:t>
      </w:r>
    </w:p>
    <w:p w14:paraId="7BC67CED" w14:textId="77777777" w:rsidR="002D5379" w:rsidRPr="00E87634" w:rsidRDefault="002D5379" w:rsidP="00181A05">
      <w:pPr>
        <w:spacing w:after="120" w:line="240" w:lineRule="auto"/>
        <w:jc w:val="both"/>
      </w:pPr>
    </w:p>
    <w:p w14:paraId="49C8D4CF" w14:textId="37615C43" w:rsidR="00F75727" w:rsidRPr="00E87634" w:rsidRDefault="002D5379" w:rsidP="00181A05">
      <w:pPr>
        <w:spacing w:after="120" w:line="240" w:lineRule="auto"/>
        <w:jc w:val="both"/>
      </w:pPr>
      <w:r w:rsidRPr="00E87634">
        <w:t>[o companie cu sediul social la [●], înregistrată la Registrul Comerțului Iași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w:t>
      </w:r>
      <w:r w:rsidR="00F75727" w:rsidRPr="00E87634">
        <w:t>, în calitate de administrator (“</w:t>
      </w:r>
      <w:r w:rsidR="00F75727" w:rsidRPr="00E87634">
        <w:rPr>
          <w:b/>
        </w:rPr>
        <w:t>Furnizor</w:t>
      </w:r>
      <w:r w:rsidR="00F75727" w:rsidRPr="00E87634">
        <w:t xml:space="preserve">”); și </w:t>
      </w:r>
    </w:p>
    <w:p w14:paraId="3898D8C6" w14:textId="724F90F6" w:rsidR="00F75727" w:rsidRPr="00E87634" w:rsidRDefault="00F75727" w:rsidP="00181A05">
      <w:pPr>
        <w:spacing w:after="120" w:line="240" w:lineRule="auto"/>
        <w:jc w:val="both"/>
      </w:pPr>
      <w:r w:rsidRPr="00E87634">
        <w:t xml:space="preserve"> </w:t>
      </w:r>
    </w:p>
    <w:p w14:paraId="5AC0FA05" w14:textId="77777777" w:rsidR="00F75727" w:rsidRPr="00E87634" w:rsidRDefault="00F75727" w:rsidP="00181A05">
      <w:pPr>
        <w:spacing w:after="120" w:line="240" w:lineRule="auto"/>
        <w:jc w:val="both"/>
      </w:pPr>
      <w:r w:rsidRPr="00E87634">
        <w:t xml:space="preserve">Fiecare o “Parte” și împreună “Părțile”. </w:t>
      </w:r>
    </w:p>
    <w:p w14:paraId="384486B5" w14:textId="77777777" w:rsidR="00F75727" w:rsidRPr="00E87634" w:rsidRDefault="00F75727" w:rsidP="00181A05">
      <w:pPr>
        <w:spacing w:after="120" w:line="240" w:lineRule="auto"/>
        <w:jc w:val="both"/>
        <w:rPr>
          <w:b/>
          <w:bCs/>
        </w:rPr>
      </w:pPr>
      <w:r w:rsidRPr="00E87634">
        <w:rPr>
          <w:b/>
          <w:bCs/>
        </w:rPr>
        <w:t xml:space="preserve">AVÂND ÎN VEDERE URMĂTOARELE: </w:t>
      </w:r>
    </w:p>
    <w:p w14:paraId="37F08F04" w14:textId="77777777" w:rsidR="00F75727" w:rsidRPr="00E87634" w:rsidRDefault="00F75727" w:rsidP="00181A05">
      <w:pPr>
        <w:pStyle w:val="ListParagraph"/>
        <w:numPr>
          <w:ilvl w:val="0"/>
          <w:numId w:val="1"/>
        </w:numPr>
        <w:spacing w:after="120" w:line="240" w:lineRule="auto"/>
        <w:contextualSpacing w:val="0"/>
        <w:jc w:val="both"/>
      </w:pPr>
      <w:r w:rsidRPr="00E87634">
        <w:t>Clientul are în proprietate sau administrare una sau mai multe puncte de încărcare de vehicule electrice(“</w:t>
      </w:r>
      <w:r w:rsidRPr="00E87634">
        <w:rPr>
          <w:b/>
        </w:rPr>
        <w:t>Stațiile VE</w:t>
      </w:r>
      <w:r w:rsidRPr="00E87634">
        <w:t>”) identificate în Anexa 1 la acest Contract, pe care dorește să le pună la dispoziția utilizatorilor de vehicule electrice (“</w:t>
      </w:r>
      <w:r w:rsidRPr="00E87634">
        <w:rPr>
          <w:b/>
        </w:rPr>
        <w:t>VE</w:t>
      </w:r>
      <w:r w:rsidRPr="00E87634">
        <w:t xml:space="preserve">”) pentru încărcarea acestora în schimbul unui preț; </w:t>
      </w:r>
    </w:p>
    <w:p w14:paraId="22AB6E50" w14:textId="77777777" w:rsidR="00F75727" w:rsidRPr="00E87634" w:rsidRDefault="00F75727" w:rsidP="00181A05">
      <w:pPr>
        <w:pStyle w:val="ListParagraph"/>
        <w:numPr>
          <w:ilvl w:val="0"/>
          <w:numId w:val="1"/>
        </w:numPr>
        <w:spacing w:after="120" w:line="240" w:lineRule="auto"/>
        <w:contextualSpacing w:val="0"/>
        <w:jc w:val="both"/>
      </w:pPr>
      <w:r w:rsidRPr="00E87634">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E87634">
        <w:rPr>
          <w:b/>
        </w:rPr>
        <w:t>Utilizatorii</w:t>
      </w:r>
      <w:r w:rsidRPr="00E87634">
        <w:t xml:space="preserve">”) pentru încărcarea VE în schimbul unui preț; </w:t>
      </w:r>
    </w:p>
    <w:p w14:paraId="25B3AF15" w14:textId="77777777" w:rsidR="00F75727" w:rsidRPr="00E87634" w:rsidRDefault="00F75727" w:rsidP="00181A05">
      <w:pPr>
        <w:pStyle w:val="ListParagraph"/>
        <w:numPr>
          <w:ilvl w:val="0"/>
          <w:numId w:val="1"/>
        </w:numPr>
        <w:spacing w:after="120" w:line="240" w:lineRule="auto"/>
        <w:contextualSpacing w:val="0"/>
        <w:jc w:val="both"/>
      </w:pPr>
      <w:r w:rsidRPr="00E87634">
        <w:t xml:space="preserve">Clientul a racordat Stațiile VE la o rețea de internet stabilă, care asigură transmisii de date în condiții de siguranță; </w:t>
      </w:r>
    </w:p>
    <w:p w14:paraId="79507F0F" w14:textId="1366A429" w:rsidR="00F75727" w:rsidRPr="00E87634" w:rsidRDefault="00F75727" w:rsidP="00181A05">
      <w:pPr>
        <w:pStyle w:val="ListParagraph"/>
        <w:numPr>
          <w:ilvl w:val="0"/>
          <w:numId w:val="1"/>
        </w:numPr>
        <w:spacing w:after="120" w:line="240" w:lineRule="auto"/>
        <w:contextualSpacing w:val="0"/>
        <w:jc w:val="both"/>
      </w:pPr>
      <w:r w:rsidRPr="00E87634">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181A05">
        <w:rPr>
          <w:highlight w:val="yellow"/>
        </w:rPr>
        <w:t>............</w:t>
      </w:r>
      <w:r w:rsidRPr="00E87634">
        <w:t xml:space="preserve"> operată de Furnizor (dezvoltatorul aplicației), prin care oferă Utilizatorilor acces la o rețea națională (pe teritoriul României) de încărcare de VE </w:t>
      </w:r>
      <w:r w:rsidR="002D5379" w:rsidRPr="00E87634">
        <w:t xml:space="preserve"> </w:t>
      </w:r>
      <w:r w:rsidRPr="00E87634">
        <w:t xml:space="preserve"> în schimbul plății unui preț pentru încărcarea vehiculelor electrice; </w:t>
      </w:r>
    </w:p>
    <w:p w14:paraId="202758C3" w14:textId="7E23A380" w:rsidR="00F75727" w:rsidRPr="00E87634" w:rsidRDefault="00F75727" w:rsidP="00181A05">
      <w:pPr>
        <w:pStyle w:val="ListParagraph"/>
        <w:numPr>
          <w:ilvl w:val="0"/>
          <w:numId w:val="1"/>
        </w:numPr>
        <w:spacing w:after="120" w:line="240" w:lineRule="auto"/>
        <w:contextualSpacing w:val="0"/>
        <w:jc w:val="both"/>
      </w:pPr>
      <w:r w:rsidRPr="00E87634">
        <w:t xml:space="preserve">De asemenea, Furnizorul oferă proprietarilor/deținătorilor de stații de încărcare de VE, printr-o platformă web operată sub licență </w:t>
      </w:r>
      <w:r w:rsidR="002D5379" w:rsidRPr="00E87634">
        <w:t xml:space="preserve"> </w:t>
      </w:r>
      <w:r w:rsidRPr="00E87634">
        <w:t xml:space="preserve"> (“</w:t>
      </w:r>
      <w:r w:rsidRPr="00E87634">
        <w:rPr>
          <w:b/>
        </w:rPr>
        <w:t>Platforma Client</w:t>
      </w:r>
      <w:r w:rsidRPr="00E87634">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E87634" w:rsidRDefault="00F75727" w:rsidP="00181A05">
      <w:pPr>
        <w:pStyle w:val="ListParagraph"/>
        <w:numPr>
          <w:ilvl w:val="0"/>
          <w:numId w:val="1"/>
        </w:numPr>
        <w:spacing w:after="120" w:line="240" w:lineRule="auto"/>
        <w:ind w:left="714" w:hanging="357"/>
        <w:contextualSpacing w:val="0"/>
        <w:jc w:val="both"/>
      </w:pPr>
      <w:r w:rsidRPr="00E87634">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E87634" w:rsidRDefault="00F75727" w:rsidP="00181A05">
      <w:pPr>
        <w:spacing w:after="120" w:line="240" w:lineRule="auto"/>
        <w:jc w:val="both"/>
      </w:pPr>
      <w:r w:rsidRPr="00E87634">
        <w:t xml:space="preserve">În considerarea celor de mai sus, Părțile au stabilit de comun acord încheierea acestui Contract cu prevederile următoare: </w:t>
      </w:r>
    </w:p>
    <w:p w14:paraId="1A96AFFD" w14:textId="77777777" w:rsidR="00F75727" w:rsidRPr="00E87634" w:rsidRDefault="00F75727" w:rsidP="00181A05">
      <w:pPr>
        <w:pStyle w:val="Heading1"/>
        <w:spacing w:line="240" w:lineRule="auto"/>
      </w:pPr>
      <w:r w:rsidRPr="00E87634">
        <w:t xml:space="preserve">DEFINIȚII. INTERPRETARE </w:t>
      </w:r>
    </w:p>
    <w:p w14:paraId="21EA4D89" w14:textId="77777777" w:rsidR="00F75727" w:rsidRPr="00E87634" w:rsidRDefault="00F75727" w:rsidP="00181A05">
      <w:pPr>
        <w:pStyle w:val="Subtitle"/>
        <w:spacing w:line="240" w:lineRule="auto"/>
      </w:pPr>
      <w:r w:rsidRPr="00E87634">
        <w:rPr>
          <w:i/>
          <w:iCs/>
        </w:rPr>
        <w:lastRenderedPageBreak/>
        <w:t>Definiții.</w:t>
      </w:r>
      <w:r w:rsidRPr="00E87634">
        <w:t xml:space="preserve"> Termenii utilizați cu majuscule în acest Contract vor avea înțelesurile prevăzute în continuare în această clauză: </w:t>
      </w:r>
    </w:p>
    <w:p w14:paraId="7BABD697" w14:textId="12C8A533" w:rsidR="00C53168" w:rsidRPr="00E87634" w:rsidRDefault="007E0301" w:rsidP="00181A05">
      <w:pPr>
        <w:pStyle w:val="NoSpacing"/>
        <w:spacing w:line="240" w:lineRule="auto"/>
      </w:pPr>
      <w:r w:rsidRPr="00E87634">
        <w:t>„</w:t>
      </w:r>
      <w:r w:rsidR="007E4103" w:rsidRPr="00E87634">
        <w:t>Administrarea</w:t>
      </w:r>
      <w:r w:rsidRPr="00E87634">
        <w:t>”</w:t>
      </w:r>
      <w:r w:rsidR="007E4103" w:rsidRPr="00E87634">
        <w:t xml:space="preserve"> con</w:t>
      </w:r>
      <w:r w:rsidR="007866D6" w:rsidRPr="00E87634">
        <w:t xml:space="preserve">sta in </w:t>
      </w:r>
      <w:r w:rsidR="00C53168" w:rsidRPr="00E87634">
        <w:t xml:space="preserve">prestarea de către Furnizor a </w:t>
      </w:r>
      <w:r w:rsidR="00C53168" w:rsidRPr="000C673D">
        <w:rPr>
          <w:b/>
          <w:bCs/>
        </w:rPr>
        <w:t>serviciilor de mentenanță preventivă și corectivă</w:t>
      </w:r>
      <w:r w:rsidR="00C53168" w:rsidRPr="00E87634">
        <w:t xml:space="preserve"> precum si </w:t>
      </w:r>
      <w:r w:rsidR="0070065F" w:rsidRPr="00E87634">
        <w:t xml:space="preserve">a serviciilor de </w:t>
      </w:r>
      <w:r w:rsidRPr="00E87634">
        <w:t>operare,</w:t>
      </w:r>
      <w:r w:rsidR="00C53168" w:rsidRPr="00E87634">
        <w:t xml:space="preserve"> pentru stațiile de încărcare pentru vehicule electrice aparținând Clientului, identificate în Anexa 1.</w:t>
      </w:r>
    </w:p>
    <w:p w14:paraId="34AD4554" w14:textId="4F1B35BF" w:rsidR="00F75727" w:rsidRPr="00E87634" w:rsidRDefault="00F75727" w:rsidP="00181A05">
      <w:pPr>
        <w:pStyle w:val="NoSpacing"/>
        <w:spacing w:line="240" w:lineRule="auto"/>
      </w:pPr>
      <w:r w:rsidRPr="00E87634">
        <w:t>“</w:t>
      </w:r>
      <w:r w:rsidRPr="00E87634">
        <w:rPr>
          <w:b/>
        </w:rPr>
        <w:t>Aplicația</w:t>
      </w:r>
      <w:r w:rsidRPr="00E87634">
        <w:t xml:space="preserve">” reprezintă aplicația mobilă prin care Utilizatorii de vehicule electrice au acces la Rețea, pot încărca vehicule electrice și plăti pentru energia achiziționată. </w:t>
      </w:r>
    </w:p>
    <w:p w14:paraId="76498912" w14:textId="77777777" w:rsidR="00F75727" w:rsidRPr="00E87634" w:rsidRDefault="00F75727" w:rsidP="00181A05">
      <w:pPr>
        <w:pStyle w:val="NoSpacing"/>
        <w:spacing w:line="240" w:lineRule="auto"/>
      </w:pPr>
      <w:r w:rsidRPr="00E87634">
        <w:t>„</w:t>
      </w:r>
      <w:r w:rsidRPr="00E87634">
        <w:rPr>
          <w:b/>
        </w:rPr>
        <w:t>Drepturi de proprietate intelectuală</w:t>
      </w:r>
      <w:r w:rsidRPr="00E87634">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E87634" w:rsidRDefault="00F75727" w:rsidP="00181A05">
      <w:pPr>
        <w:pStyle w:val="NoSpacing"/>
        <w:spacing w:line="240" w:lineRule="auto"/>
      </w:pPr>
      <w:r w:rsidRPr="00E87634">
        <w:t>“</w:t>
      </w:r>
      <w:r w:rsidRPr="00E87634">
        <w:rPr>
          <w:b/>
        </w:rPr>
        <w:t>Legislația de Protecția Datelor</w:t>
      </w:r>
      <w:r w:rsidRPr="00E87634">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E87634">
        <w:rPr>
          <w:b/>
        </w:rPr>
        <w:t>GDPR</w:t>
      </w:r>
      <w:r w:rsidRPr="00E87634">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E87634">
        <w:rPr>
          <w:rFonts w:cstheme="minorHAnsi"/>
        </w:rPr>
        <w:t>și</w:t>
      </w:r>
      <w:r w:rsidRPr="00E87634">
        <w:t xml:space="preserve"> al Consiliului din 27 aprilie 2016 privind </w:t>
      </w:r>
      <w:r w:rsidRPr="00E87634">
        <w:rPr>
          <w:rFonts w:cstheme="minorHAnsi"/>
        </w:rPr>
        <w:t>protecția</w:t>
      </w:r>
      <w:r w:rsidRPr="00E87634">
        <w:t xml:space="preserve"> persoanelor fizice în ceea ce </w:t>
      </w:r>
      <w:r w:rsidRPr="00E87634">
        <w:rPr>
          <w:rFonts w:cstheme="minorHAnsi"/>
        </w:rPr>
        <w:t>privește</w:t>
      </w:r>
      <w:r w:rsidRPr="00E87634">
        <w:t xml:space="preserve"> prelucrarea datelor cu caracter personal </w:t>
      </w:r>
      <w:r w:rsidRPr="00E87634">
        <w:rPr>
          <w:rFonts w:cstheme="minorHAnsi"/>
        </w:rPr>
        <w:t>și</w:t>
      </w:r>
      <w:r w:rsidRPr="00E87634">
        <w:t xml:space="preserve"> privind libera </w:t>
      </w:r>
      <w:r w:rsidRPr="00E87634">
        <w:rPr>
          <w:rFonts w:cstheme="minorHAnsi"/>
        </w:rPr>
        <w:t>circulație</w:t>
      </w:r>
      <w:r w:rsidRPr="00E87634">
        <w:t xml:space="preserve"> a acestor date </w:t>
      </w:r>
      <w:r w:rsidRPr="00E87634">
        <w:rPr>
          <w:rFonts w:cstheme="minorHAnsi"/>
        </w:rPr>
        <w:t>și</w:t>
      </w:r>
      <w:r w:rsidRPr="00E87634">
        <w:t xml:space="preserve"> de abrogare a Directivei 95/46/CE (Regulamentul general privind </w:t>
      </w:r>
      <w:r w:rsidRPr="00E87634">
        <w:rPr>
          <w:rFonts w:cstheme="minorHAnsi"/>
        </w:rPr>
        <w:t>protecția</w:t>
      </w:r>
      <w:r w:rsidRPr="00E87634">
        <w:t xml:space="preserve"> datelor), precum și reglementările, deciziile, procedurile autorității române de supraveghere a prelucrării datelor cu caracter personal.  </w:t>
      </w:r>
    </w:p>
    <w:p w14:paraId="2244E723" w14:textId="7DC2288D" w:rsidR="00F75727" w:rsidRPr="00E87634" w:rsidRDefault="00F75727" w:rsidP="00181A05">
      <w:pPr>
        <w:pStyle w:val="NoSpacing"/>
        <w:spacing w:line="240" w:lineRule="auto"/>
      </w:pPr>
      <w:r w:rsidRPr="00E87634">
        <w:t>“</w:t>
      </w:r>
      <w:r w:rsidRPr="00E87634">
        <w:rPr>
          <w:b/>
        </w:rPr>
        <w:t>Platforma Client</w:t>
      </w:r>
      <w:r w:rsidRPr="00E87634">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E87634" w:rsidRDefault="00F75727" w:rsidP="00181A05">
      <w:pPr>
        <w:pStyle w:val="NoSpacing"/>
        <w:spacing w:line="240" w:lineRule="auto"/>
      </w:pPr>
      <w:r w:rsidRPr="00E87634">
        <w:t>“</w:t>
      </w:r>
      <w:r w:rsidRPr="00E87634">
        <w:rPr>
          <w:b/>
        </w:rPr>
        <w:t>Punct de Încărcare</w:t>
      </w:r>
      <w:r w:rsidRPr="00E87634">
        <w:t xml:space="preserve">” reprezintă un conector al unei Stații VE prin care poate fi încărcat un Vehicul Electric. </w:t>
      </w:r>
    </w:p>
    <w:p w14:paraId="3F4277C2" w14:textId="77777777" w:rsidR="00F75727" w:rsidRPr="00E87634" w:rsidRDefault="00F75727" w:rsidP="00181A05">
      <w:pPr>
        <w:pStyle w:val="NoSpacing"/>
        <w:spacing w:line="240" w:lineRule="auto"/>
      </w:pPr>
      <w:r w:rsidRPr="00E87634">
        <w:t>“</w:t>
      </w:r>
      <w:r w:rsidRPr="00E87634">
        <w:rPr>
          <w:b/>
        </w:rPr>
        <w:t>Raport de vânzări</w:t>
      </w:r>
      <w:r w:rsidRPr="00E87634">
        <w:t xml:space="preserve">” reprezintă raportul privind contravaloarea totală a energiei electrice vândute Utilizatorilor prin fiecare Stație VE a Clientului stabilită pe baza </w:t>
      </w:r>
      <w:r w:rsidRPr="00E87634">
        <w:rPr>
          <w:rFonts w:cstheme="minorHAnsi"/>
          <w:i/>
          <w:iCs/>
        </w:rPr>
        <w:t xml:space="preserve">softurilor si </w:t>
      </w:r>
      <w:r w:rsidRPr="00E87634">
        <w:rPr>
          <w:i/>
        </w:rPr>
        <w:t xml:space="preserve">contoarelor </w:t>
      </w:r>
      <w:r w:rsidRPr="00E87634">
        <w:rPr>
          <w:rFonts w:cstheme="minorHAnsi"/>
          <w:i/>
          <w:iCs/>
        </w:rPr>
        <w:t>digitale ale</w:t>
      </w:r>
      <w:r w:rsidRPr="00E87634">
        <w:rPr>
          <w:i/>
        </w:rPr>
        <w:t xml:space="preserve"> Punctelor de Încărcare ale Stației VE</w:t>
      </w:r>
      <w:r w:rsidRPr="00E87634">
        <w:t xml:space="preserve">, potrivit Clauzei </w:t>
      </w:r>
      <w:r w:rsidRPr="00E87634">
        <w:fldChar w:fldCharType="begin"/>
      </w:r>
      <w:r w:rsidRPr="00E87634">
        <w:instrText xml:space="preserve"> REF _Ref131511899 \r \h \* MERGEFORMAT</w:instrText>
      </w:r>
      <w:r w:rsidRPr="00E87634">
        <w:fldChar w:fldCharType="separate"/>
      </w:r>
      <w:r w:rsidRPr="00E87634">
        <w:t>4.3</w:t>
      </w:r>
      <w:r w:rsidRPr="00E87634">
        <w:fldChar w:fldCharType="end"/>
      </w:r>
      <w:r w:rsidRPr="00E87634">
        <w:t xml:space="preserve"> din acest Contract.</w:t>
      </w:r>
    </w:p>
    <w:p w14:paraId="73F92FB4" w14:textId="6079FA52" w:rsidR="00F75727" w:rsidRPr="00E87634" w:rsidRDefault="00F75727" w:rsidP="00181A05">
      <w:pPr>
        <w:pStyle w:val="NoSpacing"/>
        <w:spacing w:line="240" w:lineRule="auto"/>
      </w:pPr>
      <w:r w:rsidRPr="00E87634">
        <w:t>“</w:t>
      </w:r>
      <w:r w:rsidRPr="00E87634">
        <w:rPr>
          <w:b/>
        </w:rPr>
        <w:t>Rețeaua</w:t>
      </w:r>
      <w:r w:rsidRPr="00E87634">
        <w:t xml:space="preserve">” reprezintă rețeaua națională de stații de încărcare de vehicule electrice gestionată de Furnizor prin intermediul Aplicației . </w:t>
      </w:r>
    </w:p>
    <w:p w14:paraId="39A8119D" w14:textId="7219120A" w:rsidR="00F75727" w:rsidRPr="00E87634" w:rsidRDefault="00F75727" w:rsidP="00181A05">
      <w:pPr>
        <w:pStyle w:val="NoSpacing"/>
        <w:spacing w:line="240" w:lineRule="auto"/>
      </w:pPr>
      <w:r w:rsidRPr="00E87634">
        <w:t>“</w:t>
      </w:r>
      <w:r w:rsidRPr="00E87634">
        <w:rPr>
          <w:b/>
        </w:rPr>
        <w:t>Sesiuni de Încărcare</w:t>
      </w:r>
      <w:r w:rsidRPr="00E87634">
        <w:t xml:space="preserve">” reprezintă sesiunile de încărcare de vehicule electrice efectuate prin Stațiile VE din Rețea. </w:t>
      </w:r>
    </w:p>
    <w:p w14:paraId="7FB88C5F" w14:textId="77777777" w:rsidR="00F75727" w:rsidRPr="00E87634" w:rsidRDefault="00F75727" w:rsidP="00181A05">
      <w:pPr>
        <w:pStyle w:val="NoSpacing"/>
        <w:spacing w:line="240" w:lineRule="auto"/>
      </w:pPr>
      <w:r w:rsidRPr="00E87634">
        <w:t>“</w:t>
      </w:r>
      <w:r w:rsidRPr="00E87634">
        <w:rPr>
          <w:b/>
        </w:rPr>
        <w:t>Stațiile VE</w:t>
      </w:r>
      <w:r w:rsidRPr="00E87634">
        <w:t>” reprezintă stațiile de încărcare de vehicule electrice ale Clientului, descrise în Anexa 1 (</w:t>
      </w:r>
      <w:r w:rsidRPr="00E87634">
        <w:rPr>
          <w:i/>
        </w:rPr>
        <w:t>Stațiile de încărcare de vehicule electrice ale Clientului</w:t>
      </w:r>
      <w:r w:rsidRPr="00E87634">
        <w:t xml:space="preserve">) la acest Contract. </w:t>
      </w:r>
    </w:p>
    <w:p w14:paraId="65EE1EA2" w14:textId="394AF027" w:rsidR="00F75727" w:rsidRPr="00E87634" w:rsidRDefault="00F75727" w:rsidP="00181A05">
      <w:pPr>
        <w:pStyle w:val="NoSpacing"/>
        <w:spacing w:line="240" w:lineRule="auto"/>
      </w:pPr>
      <w:r w:rsidRPr="00E87634">
        <w:t>“</w:t>
      </w:r>
      <w:r w:rsidRPr="00E87634">
        <w:rPr>
          <w:b/>
        </w:rPr>
        <w:t>Utilizatori</w:t>
      </w:r>
      <w:r w:rsidRPr="00E87634">
        <w:t xml:space="preserve">” reprezintă utilizatorii de vehicule electrice care folosesc Aplicația pentru încărcarea vehiculelor electrice în Rețea. </w:t>
      </w:r>
    </w:p>
    <w:p w14:paraId="7B1A0C15" w14:textId="6B726005" w:rsidR="00F75727" w:rsidRPr="00E87634" w:rsidRDefault="00F75727" w:rsidP="00181A05">
      <w:pPr>
        <w:pStyle w:val="NoSpacing"/>
        <w:spacing w:line="240" w:lineRule="auto"/>
      </w:pPr>
      <w:r w:rsidRPr="00E87634">
        <w:lastRenderedPageBreak/>
        <w:t>“</w:t>
      </w:r>
      <w:r w:rsidRPr="00E87634">
        <w:rPr>
          <w:b/>
        </w:rPr>
        <w:t>VE</w:t>
      </w:r>
      <w:r w:rsidRPr="00E87634">
        <w:t>” reprezintă vehicule electrice care pot fi încărcate la stațiile de încărcare de vehicule electrice din Rețea.</w:t>
      </w:r>
    </w:p>
    <w:p w14:paraId="314E7CAA" w14:textId="77777777" w:rsidR="00F75727" w:rsidRPr="00E87634" w:rsidRDefault="00F75727" w:rsidP="00181A05">
      <w:pPr>
        <w:pStyle w:val="Subtitle"/>
        <w:spacing w:line="240" w:lineRule="auto"/>
      </w:pPr>
      <w:r w:rsidRPr="00E87634">
        <w:t xml:space="preserve">Titlurile clauzelor, anexelor și paragrafelor nu vor afecta interpretarea acestui Contract.  </w:t>
      </w:r>
    </w:p>
    <w:p w14:paraId="2B114320" w14:textId="77777777" w:rsidR="00F75727" w:rsidRPr="00E87634" w:rsidRDefault="00F75727" w:rsidP="00181A05">
      <w:pPr>
        <w:pStyle w:val="Subtitle"/>
        <w:spacing w:line="240" w:lineRule="auto"/>
      </w:pPr>
      <w:r w:rsidRPr="00E87634">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E87634" w:rsidRDefault="00F75727" w:rsidP="00181A05">
      <w:pPr>
        <w:pStyle w:val="Subtitle"/>
        <w:spacing w:line="240" w:lineRule="auto"/>
      </w:pPr>
      <w:r w:rsidRPr="00E87634">
        <w:t>Dacă nu rezultă altfel din context, cuvintele la singular vor include pluralul și cuvintele la plural vor include singularul.</w:t>
      </w:r>
    </w:p>
    <w:p w14:paraId="19AE628E" w14:textId="77777777" w:rsidR="00F75727" w:rsidRPr="00E87634" w:rsidRDefault="00F75727" w:rsidP="00181A05">
      <w:pPr>
        <w:pStyle w:val="Subtitle"/>
        <w:spacing w:line="240" w:lineRule="auto"/>
      </w:pPr>
      <w:r w:rsidRPr="00E87634">
        <w:t xml:space="preserve">O referire la o lege, reglementare, statut sau prevedere statutară este o referire la acea lege, reglementare, statut sau prevedere statutară în vigoare la data acestui Contract.  </w:t>
      </w:r>
    </w:p>
    <w:p w14:paraId="52079489" w14:textId="77777777" w:rsidR="00F75727" w:rsidRPr="00E87634" w:rsidRDefault="00F75727" w:rsidP="00181A05">
      <w:pPr>
        <w:pStyle w:val="Subtitle"/>
        <w:spacing w:line="240" w:lineRule="auto"/>
      </w:pPr>
      <w:r w:rsidRPr="00E87634">
        <w:t>O referire la scris sau forma scrisă include emailuri, faxuri și notificări scrise transmise către, de către sau între Părți.</w:t>
      </w:r>
    </w:p>
    <w:p w14:paraId="07DA3965" w14:textId="77777777" w:rsidR="00F75727" w:rsidRPr="00E87634" w:rsidRDefault="00F75727" w:rsidP="00181A05">
      <w:pPr>
        <w:pStyle w:val="Subtitle"/>
        <w:spacing w:line="240" w:lineRule="auto"/>
      </w:pPr>
      <w:r w:rsidRPr="00E87634">
        <w:t>Referirile la secțiuni, clauze și anexe sunt la secțiunile, clauzele și anexele acestui Contract, referirile la paragrafe sunt la paragrafele anexei relevante a acestui Contract, după caz.</w:t>
      </w:r>
    </w:p>
    <w:p w14:paraId="59D88133" w14:textId="77777777" w:rsidR="00F75727" w:rsidRPr="00E87634" w:rsidRDefault="00F75727" w:rsidP="00181A05">
      <w:pPr>
        <w:pStyle w:val="Heading1"/>
        <w:spacing w:line="240" w:lineRule="auto"/>
      </w:pPr>
      <w:r w:rsidRPr="00E87634">
        <w:t xml:space="preserve">OBIECTUL CONTRACTULUI </w:t>
      </w:r>
    </w:p>
    <w:p w14:paraId="61E1737E" w14:textId="0F9201C4" w:rsidR="00F75727" w:rsidRPr="00E87634" w:rsidRDefault="00F75727" w:rsidP="00181A05">
      <w:pPr>
        <w:pStyle w:val="Subtitle"/>
        <w:spacing w:line="240" w:lineRule="auto"/>
      </w:pPr>
      <w:r w:rsidRPr="00E87634">
        <w:t xml:space="preserve">Părțile intră în acest Contract pentru a stabili termenii și condițiile împuternicirii Furnizorului cu administrarea Stațiilor VE ale Clientului, sens în care Furnizorul va presta serviciile de administrare </w:t>
      </w:r>
      <w:r w:rsidR="007E7E0D" w:rsidRPr="00E87634">
        <w:t xml:space="preserve"> </w:t>
      </w:r>
      <w:r w:rsidR="002B6D3A" w:rsidRPr="00E87634">
        <w:t>s</w:t>
      </w:r>
      <w:r w:rsidR="007E7E0D" w:rsidRPr="00E87634">
        <w:t>tabilite prin prezentul con</w:t>
      </w:r>
      <w:r w:rsidR="006165E8" w:rsidRPr="00E87634">
        <w:t>t</w:t>
      </w:r>
      <w:r w:rsidR="007E7E0D" w:rsidRPr="00E87634">
        <w:t>ract</w:t>
      </w:r>
      <w:r w:rsidR="002B6D3A" w:rsidRPr="00E87634">
        <w:t>.</w:t>
      </w:r>
    </w:p>
    <w:p w14:paraId="15232FF1" w14:textId="77777777" w:rsidR="00D720DB" w:rsidRPr="00E87634" w:rsidRDefault="00F75727" w:rsidP="00181A05">
      <w:pPr>
        <w:pStyle w:val="Subtitle"/>
        <w:spacing w:line="240" w:lineRule="auto"/>
      </w:pPr>
      <w:r w:rsidRPr="00E87634">
        <w:t>Serviciile de Administrare oferite de Furnizor se referă la</w:t>
      </w:r>
      <w:r w:rsidR="00D720DB" w:rsidRPr="00E87634">
        <w:t>:</w:t>
      </w:r>
    </w:p>
    <w:p w14:paraId="09EAF6E8" w14:textId="53C3B2C5" w:rsidR="005A3E6E" w:rsidRPr="00E87634" w:rsidRDefault="00923784" w:rsidP="00181A05">
      <w:pPr>
        <w:pStyle w:val="NoSpacing"/>
        <w:spacing w:line="240" w:lineRule="auto"/>
      </w:pPr>
      <w:r w:rsidRPr="00E87634">
        <w:t>Asigurarea serviciilor de mentenanta preventiva si corectiva</w:t>
      </w:r>
      <w:r w:rsidR="00432BE1" w:rsidRPr="00E87634">
        <w:t xml:space="preserve"> pentru statiile de incarcare </w:t>
      </w:r>
      <w:r w:rsidR="00146A8B" w:rsidRPr="00E87634">
        <w:t>care fac obiectul prezentului contract</w:t>
      </w:r>
    </w:p>
    <w:p w14:paraId="0CB0DCFA" w14:textId="77777777" w:rsidR="00146A8B" w:rsidRPr="00E87634" w:rsidRDefault="005A3E6E" w:rsidP="00181A05">
      <w:pPr>
        <w:pStyle w:val="NoSpacing"/>
        <w:spacing w:line="240" w:lineRule="auto"/>
      </w:pPr>
      <w:r w:rsidRPr="00E87634">
        <w:t xml:space="preserve">Asigurarea serviciilor de operare ale statiilor de incarcare </w:t>
      </w:r>
      <w:r w:rsidR="00146A8B" w:rsidRPr="00E87634">
        <w:t>care fac obiectul prezentului contract</w:t>
      </w:r>
    </w:p>
    <w:p w14:paraId="5010ACD7" w14:textId="21CCC5C8" w:rsidR="00146A8B" w:rsidRPr="00E87634" w:rsidRDefault="00154841" w:rsidP="00181A05">
      <w:pPr>
        <w:pStyle w:val="NoSpacing"/>
        <w:spacing w:line="240" w:lineRule="auto"/>
      </w:pPr>
      <w:r w:rsidRPr="00E87634">
        <w:t>Gestionarea retelei si asigurarea functionalitatii acesteia, conform prevederilor prezentului contract</w:t>
      </w:r>
    </w:p>
    <w:p w14:paraId="21188D2E" w14:textId="548E10AC" w:rsidR="00F75727" w:rsidRPr="00E87634" w:rsidRDefault="00F75727" w:rsidP="00181A05">
      <w:pPr>
        <w:pStyle w:val="Subtitle"/>
        <w:spacing w:line="240" w:lineRule="auto"/>
      </w:pPr>
    </w:p>
    <w:p w14:paraId="7D881DDB" w14:textId="6E426CFE" w:rsidR="008E454A" w:rsidRPr="00E87634" w:rsidRDefault="00442D43" w:rsidP="00181A05">
      <w:pPr>
        <w:pStyle w:val="Subtitle"/>
        <w:spacing w:line="240" w:lineRule="auto"/>
        <w:rPr>
          <w:b/>
          <w:bCs/>
        </w:rPr>
      </w:pPr>
      <w:r w:rsidRPr="00E87634">
        <w:t xml:space="preserve">Mentenanța preventivă se efectuează conform graficului din </w:t>
      </w:r>
      <w:r w:rsidRPr="00E87634">
        <w:rPr>
          <w:b/>
          <w:bCs/>
        </w:rPr>
        <w:t>Anexa 2.</w:t>
      </w:r>
    </w:p>
    <w:p w14:paraId="54FB3ACF" w14:textId="0DAA9F50" w:rsidR="000C1210" w:rsidRPr="00E87634" w:rsidRDefault="000C1210" w:rsidP="00181A05">
      <w:pPr>
        <w:pStyle w:val="Subtitle"/>
        <w:spacing w:line="240" w:lineRule="auto"/>
      </w:pPr>
      <w:r w:rsidRPr="00E87634">
        <w:t xml:space="preserve">Mentenanța corectivă se efectuează </w:t>
      </w:r>
      <w:r w:rsidR="00BF6B71" w:rsidRPr="00E87634">
        <w:t xml:space="preserve">contra cost, </w:t>
      </w:r>
      <w:r w:rsidRPr="00E87634">
        <w:t>la solicitarea Clientului, în cazul unor defecțiuni sau in cazul constatării funcționării necorespunzătoare ale echipamentelor.</w:t>
      </w:r>
    </w:p>
    <w:p w14:paraId="46369CD5" w14:textId="0AACB342" w:rsidR="00442D43" w:rsidRPr="00E87634" w:rsidRDefault="00F80102" w:rsidP="00181A05">
      <w:pPr>
        <w:pStyle w:val="Subtitle"/>
        <w:spacing w:line="240" w:lineRule="auto"/>
      </w:pPr>
      <w:r w:rsidRPr="00E87634">
        <w:t>In perioada de garanție, pentru statiile achizitionate de la furnizor</w:t>
      </w:r>
      <w:r w:rsidR="00BF6B71" w:rsidRPr="00E87634">
        <w:t xml:space="preserve">, </w:t>
      </w:r>
      <w:r w:rsidRPr="00E87634">
        <w:t>serviciile de mentenanță corectivă datorate unor defecte de fabricație sunt gratuite.</w:t>
      </w:r>
    </w:p>
    <w:p w14:paraId="19658237" w14:textId="15349769" w:rsidR="00131778" w:rsidRPr="00E87634" w:rsidRDefault="00F75727" w:rsidP="00181A05">
      <w:pPr>
        <w:pStyle w:val="Subtitle"/>
        <w:spacing w:line="240" w:lineRule="auto"/>
      </w:pPr>
      <w:r w:rsidRPr="00E87634">
        <w:t xml:space="preserve">Clientul este exclusiv responsabil </w:t>
      </w:r>
    </w:p>
    <w:p w14:paraId="6E866241" w14:textId="692276FD" w:rsidR="001307AA" w:rsidRPr="00E87634" w:rsidRDefault="00F75727" w:rsidP="00181A05">
      <w:pPr>
        <w:pStyle w:val="NoSpacing"/>
        <w:spacing w:line="240" w:lineRule="auto"/>
      </w:pPr>
      <w:r w:rsidRPr="00E87634">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E87634" w:rsidRDefault="00F75727" w:rsidP="00181A05">
      <w:pPr>
        <w:pStyle w:val="NoSpacing"/>
        <w:spacing w:line="240" w:lineRule="auto"/>
      </w:pPr>
      <w:r w:rsidRPr="00E87634">
        <w:t xml:space="preserve">pentru încheierea contractului de furnizare și distribuția energiei electrice pentru fiecare Stație VE proprie, precum și </w:t>
      </w:r>
    </w:p>
    <w:p w14:paraId="23915126" w14:textId="1233D550" w:rsidR="00131778" w:rsidRPr="00E87634" w:rsidRDefault="00F75727" w:rsidP="00181A05">
      <w:pPr>
        <w:pStyle w:val="NoSpacing"/>
        <w:spacing w:line="240" w:lineRule="auto"/>
      </w:pPr>
      <w:r w:rsidRPr="00E87634">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76219D41" w14:textId="698B2744" w:rsidR="00F75727" w:rsidRPr="00E87634" w:rsidRDefault="00F75727" w:rsidP="00181A05">
      <w:pPr>
        <w:pStyle w:val="Heading1"/>
        <w:spacing w:line="240" w:lineRule="auto"/>
      </w:pPr>
      <w:r w:rsidRPr="00E87634">
        <w:t>Contractul va putea intra în vigoare doar în legătură cu Stații VE instalate, racordate la rețeaua electrică de distribuție și conectate la internet și funcționale.  DURATĂ ȘI INTRARE ÎN VIGOARE</w:t>
      </w:r>
    </w:p>
    <w:p w14:paraId="029ABAE8" w14:textId="45CE7511" w:rsidR="00F75727" w:rsidRPr="00E87634" w:rsidRDefault="00F75727" w:rsidP="00181A05">
      <w:pPr>
        <w:pStyle w:val="Subtitle"/>
        <w:spacing w:line="240" w:lineRule="auto"/>
      </w:pPr>
      <w:r w:rsidRPr="00E87634">
        <w:lastRenderedPageBreak/>
        <w:t xml:space="preserve">Prezentul Contract întră în vigoare la data semnării de ambele Părți și va produce efecte pentru o perioadă inițială de </w:t>
      </w:r>
      <w:r w:rsidR="007B6292">
        <w:t xml:space="preserve">trei </w:t>
      </w:r>
      <w:r w:rsidRPr="00E87634">
        <w:t>(</w:t>
      </w:r>
      <w:r w:rsidR="002D5379" w:rsidRPr="00E87634">
        <w:t>3</w:t>
      </w:r>
      <w:r w:rsidRPr="00E87634">
        <w:t>) ani („</w:t>
      </w:r>
      <w:r w:rsidRPr="00E87634">
        <w:rPr>
          <w:b/>
        </w:rPr>
        <w:t>Durata Contractului</w:t>
      </w:r>
      <w:r w:rsidRPr="00E87634">
        <w:t xml:space="preserve">”); dacă niciuna dintre Părți nu notifică celeilalte intenția de a nu prelungi Contractul, Durata Contractului va fi prelungită tacit pe perioade succesive de un (1) an. </w:t>
      </w:r>
    </w:p>
    <w:p w14:paraId="0501062A" w14:textId="06EF530F" w:rsidR="00F75727" w:rsidRPr="00E87634" w:rsidRDefault="00F75727" w:rsidP="00181A05">
      <w:pPr>
        <w:pStyle w:val="Subtitle"/>
        <w:spacing w:line="240" w:lineRule="auto"/>
      </w:pPr>
      <w:bookmarkStart w:id="0" w:name="_Ref131166955"/>
      <w:r w:rsidRPr="00E87634">
        <w:t xml:space="preserve">Serviciile de Administrare a fiecărei Stații VE a Clientului se vor presta de Furnizor începând cu data finalizării înrolării în </w:t>
      </w:r>
      <w:r w:rsidR="002D5379" w:rsidRPr="00E87634">
        <w:t>Rețea</w:t>
      </w:r>
      <w:r w:rsidRPr="00E87634">
        <w:t xml:space="preserve"> a fiecărei Stații VE, ulterior semnării acestui Contract, sau la o dată ulterioară stabilită de Client printr-o notificare transmisă către Furnizor potrivit acestui Contract.</w:t>
      </w:r>
      <w:bookmarkEnd w:id="0"/>
    </w:p>
    <w:p w14:paraId="13562F5D" w14:textId="3B0271CF" w:rsidR="00F75727" w:rsidRPr="00E87634" w:rsidRDefault="00F75727" w:rsidP="00181A05">
      <w:pPr>
        <w:pStyle w:val="Subtitle"/>
        <w:spacing w:line="240" w:lineRule="auto"/>
      </w:pPr>
      <w:r w:rsidRPr="00E87634">
        <w:t xml:space="preserve">Clientul poate solicita oricând pe Durata Contractului înrolarea uneia sau mai multor alte Stații VE indicate de Client în </w:t>
      </w:r>
      <w:r w:rsidR="002D5379" w:rsidRPr="00E87634">
        <w:t>Rețea</w:t>
      </w:r>
      <w:r w:rsidRPr="00E87634">
        <w:t xml:space="preserve">. </w:t>
      </w:r>
    </w:p>
    <w:p w14:paraId="69AE9F4A" w14:textId="77777777" w:rsidR="00631587" w:rsidRPr="00E87634" w:rsidRDefault="00F75727" w:rsidP="00181A05">
      <w:pPr>
        <w:pStyle w:val="Subtitle"/>
        <w:spacing w:line="240" w:lineRule="auto"/>
      </w:pPr>
      <w:r w:rsidRPr="00E87634">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E87634" w:rsidRDefault="00F75727" w:rsidP="00181A05">
      <w:pPr>
        <w:pStyle w:val="Subtitle"/>
        <w:spacing w:line="240" w:lineRule="auto"/>
      </w:pPr>
      <w:r w:rsidRPr="00E87634">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E87634" w:rsidRDefault="00F75727" w:rsidP="00181A05">
      <w:pPr>
        <w:pStyle w:val="Subtitle"/>
        <w:spacing w:line="240" w:lineRule="auto"/>
      </w:pPr>
      <w:r w:rsidRPr="00E87634">
        <w:t xml:space="preserve">Furnizorul nu va ținut răspunzător în cazul în care persoane neautorizate accesează conturile Clienților folosind date de acces valabile. </w:t>
      </w:r>
    </w:p>
    <w:p w14:paraId="6DBBC4C7" w14:textId="77777777" w:rsidR="000E6C13" w:rsidRPr="00E87634" w:rsidRDefault="000E6C13" w:rsidP="00181A05">
      <w:pPr>
        <w:pStyle w:val="Heading1"/>
        <w:spacing w:line="240" w:lineRule="auto"/>
        <w:rPr>
          <w:rFonts w:cstheme="minorHAnsi"/>
        </w:rPr>
      </w:pPr>
      <w:bookmarkStart w:id="1" w:name="_Ref126865951"/>
      <w:r w:rsidRPr="00E87634">
        <w:rPr>
          <w:rFonts w:cstheme="minorHAnsi"/>
        </w:rPr>
        <w:t>Tarife și condiții de plată pentru serviciile de mentenanță preventivă</w:t>
      </w:r>
    </w:p>
    <w:p w14:paraId="27252C0B" w14:textId="5F83C91B" w:rsidR="006724E5" w:rsidRPr="00E87634" w:rsidRDefault="006724E5" w:rsidP="00181A05">
      <w:pPr>
        <w:pStyle w:val="Subtitle"/>
        <w:spacing w:line="240" w:lineRule="auto"/>
      </w:pPr>
      <w:r w:rsidRPr="00E87634">
        <w:t>Tariful anual pentru serviciile de mentenanță preventivă este:</w:t>
      </w:r>
      <w:r w:rsidRPr="00E87634">
        <w:br/>
        <w:t xml:space="preserve">a) </w:t>
      </w:r>
      <w:r w:rsidRPr="00181A05">
        <w:rPr>
          <w:highlight w:val="yellow"/>
        </w:rPr>
        <w:t>..............</w:t>
      </w:r>
      <w:r w:rsidR="00515BA4">
        <w:t xml:space="preserve"> </w:t>
      </w:r>
      <w:r w:rsidR="00014948">
        <w:t>RON</w:t>
      </w:r>
      <w:r w:rsidRPr="00E87634">
        <w:t>/an (fără TVA) pentru fiecare stație care are cel puțin cu punct de încărcare in curent continuu;</w:t>
      </w:r>
      <w:r w:rsidRPr="00E87634">
        <w:br/>
        <w:t xml:space="preserve">b) </w:t>
      </w:r>
      <w:r w:rsidRPr="00181A05">
        <w:rPr>
          <w:highlight w:val="yellow"/>
        </w:rPr>
        <w:t>..............</w:t>
      </w:r>
      <w:r w:rsidRPr="00E87634">
        <w:t xml:space="preserve"> </w:t>
      </w:r>
      <w:r w:rsidR="00014948">
        <w:t>RON</w:t>
      </w:r>
      <w:r w:rsidRPr="00E87634">
        <w:t>/an (fără TVA) pentru fiecare stație de curent alternativ.</w:t>
      </w:r>
    </w:p>
    <w:p w14:paraId="58176B0D" w14:textId="37126AD5" w:rsidR="006724E5" w:rsidRPr="00E87634" w:rsidRDefault="006724E5" w:rsidP="00181A05">
      <w:pPr>
        <w:pStyle w:val="Subtitle"/>
        <w:spacing w:line="240" w:lineRule="auto"/>
      </w:pPr>
      <w:r w:rsidRPr="00E87634">
        <w:t xml:space="preserve">Tarifele se facturează </w:t>
      </w:r>
      <w:r w:rsidR="004C5912">
        <w:t xml:space="preserve">dupa fiecare 6 luni de </w:t>
      </w:r>
      <w:r w:rsidR="00203891">
        <w:t>activitate.</w:t>
      </w:r>
    </w:p>
    <w:p w14:paraId="1572AF63" w14:textId="77777777" w:rsidR="006724E5" w:rsidRPr="00E87634" w:rsidRDefault="006724E5" w:rsidP="00181A05">
      <w:pPr>
        <w:pStyle w:val="Subtitle"/>
        <w:spacing w:line="240" w:lineRule="auto"/>
      </w:pPr>
      <w:r w:rsidRPr="00E87634">
        <w:t>Plata se face în termen de 15 zile de la data emiterii facturii de către Furnizor.</w:t>
      </w:r>
    </w:p>
    <w:p w14:paraId="6BBF1E63" w14:textId="77777777" w:rsidR="006724E5" w:rsidRPr="00E87634" w:rsidRDefault="006724E5" w:rsidP="00181A05">
      <w:pPr>
        <w:pStyle w:val="Subtitle"/>
        <w:spacing w:line="240" w:lineRule="auto"/>
      </w:pPr>
      <w:r w:rsidRPr="00E87634">
        <w:t>Tarifele pot fi ajustate anual în funcție de rata inflației comunicată de INS, cu notificare prealabilă de minimum 30 zile.</w:t>
      </w:r>
    </w:p>
    <w:p w14:paraId="5F2E45D2" w14:textId="64FDB3C3" w:rsidR="00812B71" w:rsidRPr="00E87634" w:rsidRDefault="008A26B9" w:rsidP="00181A05">
      <w:pPr>
        <w:pStyle w:val="Heading1"/>
        <w:spacing w:line="240" w:lineRule="auto"/>
      </w:pPr>
      <w:r w:rsidRPr="00E87634">
        <w:t>PRECIZARI CU PRIVIRE LA OPERAREA STATIILOR DE INCARCARE</w:t>
      </w:r>
    </w:p>
    <w:p w14:paraId="36785716" w14:textId="77777777" w:rsidR="00812B71" w:rsidRPr="00E87634" w:rsidRDefault="00812B71" w:rsidP="00181A05">
      <w:pPr>
        <w:pStyle w:val="Subtitle"/>
        <w:spacing w:line="240" w:lineRule="auto"/>
        <w:rPr>
          <w:bCs/>
        </w:rPr>
      </w:pPr>
      <w:r w:rsidRPr="000C673D">
        <w:rPr>
          <w:b/>
          <w:bCs/>
        </w:rPr>
        <w:t xml:space="preserve">Managementul infrastructurii Stațiilor VE ale Clientului </w:t>
      </w:r>
    </w:p>
    <w:p w14:paraId="41B1A927" w14:textId="77777777" w:rsidR="00812B71" w:rsidRPr="00E87634" w:rsidRDefault="00812B71" w:rsidP="00181A05">
      <w:pPr>
        <w:pStyle w:val="NoSpacing"/>
        <w:spacing w:line="240" w:lineRule="auto"/>
      </w:pPr>
      <w:r w:rsidRPr="00E87634">
        <w:t xml:space="preserve">Înrolarea Stațiilor VE în Platforma Client împreună cu datele necesare precum adresele Stațiilor VE și prețul la Punct de Încărcare. </w:t>
      </w:r>
    </w:p>
    <w:p w14:paraId="57B325EB" w14:textId="77777777" w:rsidR="00812B71" w:rsidRPr="00E87634" w:rsidRDefault="00812B71" w:rsidP="00181A05">
      <w:pPr>
        <w:pStyle w:val="NoSpacing"/>
        <w:spacing w:line="240" w:lineRule="auto"/>
      </w:pPr>
      <w:r w:rsidRPr="00E87634">
        <w:t xml:space="preserve">Afișarea Stațiilor VE și a caracteristicilor acestora în Aplicația.  </w:t>
      </w:r>
    </w:p>
    <w:p w14:paraId="0EC27FAA" w14:textId="77777777" w:rsidR="00812B71" w:rsidRPr="00E87634" w:rsidRDefault="00812B71" w:rsidP="00181A05">
      <w:pPr>
        <w:pStyle w:val="NoSpacing"/>
        <w:spacing w:line="240" w:lineRule="auto"/>
      </w:pPr>
      <w:r w:rsidRPr="00E87634">
        <w:t xml:space="preserve">Actualizarea periodică a versiunii de firmware instalată pe Stațiile VE înrolate în Rețea. </w:t>
      </w:r>
    </w:p>
    <w:p w14:paraId="56A867AF" w14:textId="77777777" w:rsidR="00812B71" w:rsidRPr="00E87634" w:rsidRDefault="00812B71" w:rsidP="00181A05">
      <w:pPr>
        <w:pStyle w:val="Subtitle"/>
        <w:spacing w:line="240" w:lineRule="auto"/>
        <w:rPr>
          <w:bCs/>
        </w:rPr>
      </w:pPr>
      <w:r w:rsidRPr="000C673D">
        <w:rPr>
          <w:b/>
          <w:bCs/>
        </w:rPr>
        <w:t>Aplicație mobilă pentru utilizator (iOS, Android) (Aplicația)</w:t>
      </w:r>
    </w:p>
    <w:p w14:paraId="159E96FE" w14:textId="77777777" w:rsidR="00812B71" w:rsidRPr="00E87634" w:rsidRDefault="00812B71" w:rsidP="00181A05">
      <w:pPr>
        <w:pStyle w:val="NoSpacing"/>
        <w:spacing w:line="240" w:lineRule="auto"/>
      </w:pPr>
      <w:r w:rsidRPr="00E87634">
        <w:t xml:space="preserve">Aplicația este operată de </w:t>
      </w:r>
      <w:r w:rsidRPr="00181A05">
        <w:rPr>
          <w:highlight w:val="yellow"/>
        </w:rPr>
        <w:t>..................</w:t>
      </w:r>
      <w:r w:rsidRPr="00E87634">
        <w:t xml:space="preserve"> sub licență acordată de .(</w:t>
      </w:r>
      <w:r w:rsidRPr="00181A05">
        <w:rPr>
          <w:highlight w:val="yellow"/>
        </w:rPr>
        <w:t>dezvoltatorul aplicației)</w:t>
      </w:r>
      <w:r w:rsidRPr="00E87634">
        <w:t>. Aplicația este disponibilă în variante lingvistice diferite. Aplicația permite Utilizatorilor achitarea încărcărilor de vehicule electrice în monedă RON. Aplicația este disponibilă pe magazinele online iOS (</w:t>
      </w:r>
      <w:r w:rsidRPr="00E87634">
        <w:rPr>
          <w:rFonts w:cstheme="minorHAnsi"/>
        </w:rPr>
        <w:t>App Store</w:t>
      </w:r>
      <w:r w:rsidRPr="00E87634">
        <w:t xml:space="preserve">) și Android (Google Play Store). Aplicația se integrează cu Stațiile VE prin protocolul OCPP 1.6J sau o versiune superioară. . </w:t>
      </w:r>
    </w:p>
    <w:p w14:paraId="00134FC4" w14:textId="77777777" w:rsidR="00812B71" w:rsidRPr="00E87634" w:rsidRDefault="00812B71" w:rsidP="00181A05">
      <w:pPr>
        <w:pStyle w:val="NoSpacing"/>
        <w:spacing w:line="240" w:lineRule="auto"/>
      </w:pPr>
      <w:r w:rsidRPr="00E87634">
        <w:t xml:space="preserve">Clientul va putea vizualiza sumele încasate de la </w:t>
      </w:r>
      <w:r w:rsidRPr="00E87634">
        <w:rPr>
          <w:rFonts w:cstheme="minorHAnsi"/>
        </w:rPr>
        <w:t>Utilizatori in</w:t>
      </w:r>
      <w:r w:rsidRPr="00E87634">
        <w:t xml:space="preserve"> schimbul încărcării VE prin Aplicația.</w:t>
      </w:r>
      <w:r w:rsidRPr="00E87634">
        <w:br/>
        <w:t xml:space="preserve">Clientul va putea vizualiza Sesiunile de </w:t>
      </w:r>
      <w:r w:rsidRPr="00E87634">
        <w:rPr>
          <w:rFonts w:cstheme="minorHAnsi"/>
        </w:rPr>
        <w:t xml:space="preserve">Încărcare </w:t>
      </w:r>
      <w:r w:rsidRPr="00E87634">
        <w:t>în derulare și situația Stațiilor VE proprii în timp real (Liberă/Ocupată).</w:t>
      </w:r>
    </w:p>
    <w:p w14:paraId="7FE7BC3C" w14:textId="77777777" w:rsidR="00812B71" w:rsidRPr="00E87634" w:rsidRDefault="00812B71" w:rsidP="00181A05">
      <w:pPr>
        <w:pStyle w:val="Subtitle"/>
        <w:spacing w:line="240" w:lineRule="auto"/>
        <w:rPr>
          <w:bCs/>
        </w:rPr>
      </w:pPr>
      <w:r w:rsidRPr="000C673D">
        <w:rPr>
          <w:b/>
          <w:bCs/>
        </w:rPr>
        <w:t xml:space="preserve">Conectare și acces la Platforma Client </w:t>
      </w:r>
    </w:p>
    <w:p w14:paraId="782D462D" w14:textId="77777777" w:rsidR="00812B71" w:rsidRPr="00E87634" w:rsidRDefault="00812B71" w:rsidP="00181A05">
      <w:pPr>
        <w:pStyle w:val="NoSpacing"/>
        <w:spacing w:line="240" w:lineRule="auto"/>
      </w:pPr>
      <w:r w:rsidRPr="00E87634">
        <w:t xml:space="preserve">Platforma Client este operată de </w:t>
      </w:r>
      <w:r w:rsidRPr="00181A05">
        <w:rPr>
          <w:highlight w:val="yellow"/>
        </w:rPr>
        <w:t>..............</w:t>
      </w:r>
      <w:r w:rsidRPr="00E87634">
        <w:t xml:space="preserve"> sub licență acordată de </w:t>
      </w:r>
      <w:r w:rsidRPr="00181A05">
        <w:rPr>
          <w:highlight w:val="yellow"/>
        </w:rPr>
        <w:t>.................(dezvoltatorul aplicației)</w:t>
      </w:r>
      <w:r w:rsidRPr="00E87634">
        <w:t xml:space="preserve">. Platforma Client este disponibilă în limba engleză. Platforma Client permite Clientului controlul propriilor Stații VE prin posibilitatea de </w:t>
      </w:r>
      <w:r w:rsidRPr="00E87634">
        <w:lastRenderedPageBreak/>
        <w:t xml:space="preserve">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E87634" w:rsidRDefault="00812B71" w:rsidP="00181A05">
      <w:pPr>
        <w:pStyle w:val="NoSpacing"/>
        <w:spacing w:line="240" w:lineRule="auto"/>
      </w:pPr>
      <w:r w:rsidRPr="00E87634">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E87634" w:rsidRDefault="00812B71" w:rsidP="00181A05">
      <w:pPr>
        <w:pStyle w:val="Subtitle"/>
        <w:spacing w:line="240" w:lineRule="auto"/>
        <w:rPr>
          <w:bCs/>
        </w:rPr>
      </w:pPr>
      <w:r w:rsidRPr="000C673D">
        <w:rPr>
          <w:b/>
          <w:bCs/>
        </w:rPr>
        <w:t>Rapoarte și analize în timp real</w:t>
      </w:r>
    </w:p>
    <w:p w14:paraId="294AAF17" w14:textId="77777777" w:rsidR="00812B71" w:rsidRPr="00E87634" w:rsidRDefault="00812B71" w:rsidP="00181A05">
      <w:pPr>
        <w:pStyle w:val="NoSpacing"/>
        <w:spacing w:line="240" w:lineRule="auto"/>
      </w:pPr>
      <w:r w:rsidRPr="00E87634">
        <w:t>Rapoarte privind Sesiunile de Încărcare istorice și valoarea încasărilor aferente pe fiecare sesiune, precum și venitul Clientului din acea încasare.</w:t>
      </w:r>
    </w:p>
    <w:p w14:paraId="312BBFF3" w14:textId="77777777" w:rsidR="00812B71" w:rsidRPr="00E87634" w:rsidRDefault="00812B71" w:rsidP="00181A05">
      <w:pPr>
        <w:pStyle w:val="NoSpacing"/>
        <w:spacing w:line="240" w:lineRule="auto"/>
      </w:pPr>
      <w:r w:rsidRPr="00E87634">
        <w:t xml:space="preserve">Rapoarte de utilizare a Stațiilor VE ale Clientului pe zile/săptămâni/luni. </w:t>
      </w:r>
    </w:p>
    <w:p w14:paraId="46DB0EFB" w14:textId="6BB022A7" w:rsidR="00F75727" w:rsidRPr="00E87634" w:rsidRDefault="00F75727" w:rsidP="00181A05">
      <w:pPr>
        <w:pStyle w:val="Heading1"/>
        <w:spacing w:line="240" w:lineRule="auto"/>
      </w:pPr>
      <w:r w:rsidRPr="00E87634">
        <w:t xml:space="preserve">PREȚUL ENERGIEI ELECTRICE </w:t>
      </w:r>
      <w:r w:rsidR="0092158B" w:rsidRPr="00E87634">
        <w:t>LA PUNCTELE DE INCARCARE</w:t>
      </w:r>
    </w:p>
    <w:p w14:paraId="5CDA7D96" w14:textId="6F19A5AC" w:rsidR="00F75727" w:rsidRPr="00E87634" w:rsidRDefault="00F75727" w:rsidP="00181A05">
      <w:pPr>
        <w:pStyle w:val="Subtitle"/>
        <w:spacing w:line="240" w:lineRule="auto"/>
      </w:pPr>
      <w:r w:rsidRPr="00E87634">
        <w:t xml:space="preserve">Prețul la Punct de Încărcare este stabilit de Client la înrolarea unei Stații VE în </w:t>
      </w:r>
      <w:r w:rsidR="002D5379" w:rsidRPr="00E87634">
        <w:t>Rețea</w:t>
      </w:r>
      <w:r w:rsidRPr="00E87634">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E87634" w:rsidRDefault="00F75727" w:rsidP="00181A05">
      <w:pPr>
        <w:pStyle w:val="Subtitle"/>
        <w:spacing w:line="240" w:lineRule="auto"/>
      </w:pPr>
      <w:r w:rsidRPr="00E87634">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E87634" w:rsidRDefault="00F75727" w:rsidP="00181A05">
      <w:pPr>
        <w:pStyle w:val="Subtitle"/>
        <w:spacing w:line="240" w:lineRule="auto"/>
      </w:pPr>
      <w:bookmarkStart w:id="2" w:name="_Ref131511899"/>
      <w:bookmarkStart w:id="3" w:name="_Ref131175896"/>
      <w:r w:rsidRPr="00E87634">
        <w:t xml:space="preserve">Pe data de 1 a </w:t>
      </w:r>
      <w:r w:rsidRPr="00E87634">
        <w:rPr>
          <w:rFonts w:cstheme="minorHAnsi"/>
        </w:rPr>
        <w:t>fiecărei</w:t>
      </w:r>
      <w:r w:rsidRPr="00E87634">
        <w:t xml:space="preserve"> luni calendaristice, Furnizorul va pune la dispoziția Clientului un raport privind contravaloarea totală a energiei electrice vândute Utilizatorilor prin fiecare Stație VE a Clientului stabilită pe baza </w:t>
      </w:r>
      <w:r w:rsidRPr="00E87634">
        <w:rPr>
          <w:rFonts w:cstheme="minorHAnsi"/>
        </w:rPr>
        <w:t xml:space="preserve">softurilor si </w:t>
      </w:r>
      <w:r w:rsidRPr="00E87634">
        <w:t xml:space="preserve">contoarelor </w:t>
      </w:r>
      <w:r w:rsidRPr="00E87634">
        <w:rPr>
          <w:rFonts w:cstheme="minorHAnsi"/>
        </w:rPr>
        <w:t xml:space="preserve">digitale ale </w:t>
      </w:r>
      <w:r w:rsidRPr="00E87634">
        <w:t>Punctelor de Încărcare ale Stației VE („</w:t>
      </w:r>
      <w:r w:rsidRPr="00E87634">
        <w:rPr>
          <w:b/>
        </w:rPr>
        <w:t>Raportul de Vânzări</w:t>
      </w:r>
      <w:r w:rsidRPr="00E87634">
        <w:t>”), iar Clientul va emite factura pana la data de 5 ale lunii pentru luna anterioara raportata</w:t>
      </w:r>
      <w:bookmarkEnd w:id="2"/>
      <w:bookmarkEnd w:id="3"/>
    </w:p>
    <w:p w14:paraId="3BD18C95" w14:textId="2E560241" w:rsidR="00F75727" w:rsidRPr="00E87634" w:rsidRDefault="00F75727" w:rsidP="00181A05">
      <w:pPr>
        <w:pStyle w:val="Subtitle"/>
        <w:spacing w:line="240" w:lineRule="auto"/>
      </w:pPr>
      <w:bookmarkStart w:id="4" w:name="_Ref131178566"/>
      <w:r w:rsidRPr="00E87634">
        <w:t>Furnizorul va achita Clientului contravaloarea energiei electrice încasate de la Utilizatori potrivit Raportului de vânzări în termen de maxim 15 zile calendaristice de la primirea facturii emise de Client.</w:t>
      </w:r>
      <w:bookmarkEnd w:id="4"/>
      <w:r w:rsidRPr="00E87634">
        <w:t xml:space="preserve"> În cazul în care Furnizorul nu achită contravaloarea facturii în termen, acesta va fi considerat de drept în întârziere și va datora penalități de 0,5% pe zi de întârziere până la achitarea sumei integrale.</w:t>
      </w:r>
    </w:p>
    <w:p w14:paraId="710B14D4" w14:textId="13B22885" w:rsidR="00F75727" w:rsidRPr="00E87634" w:rsidRDefault="00F75727" w:rsidP="00181A05">
      <w:pPr>
        <w:pStyle w:val="Heading1"/>
        <w:spacing w:line="240" w:lineRule="auto"/>
      </w:pPr>
      <w:r w:rsidRPr="00E87634">
        <w:t xml:space="preserve">REMUNERAȚIA PENTRU SERVICIILE DE </w:t>
      </w:r>
      <w:bookmarkEnd w:id="1"/>
      <w:r w:rsidR="00870325" w:rsidRPr="00E87634">
        <w:t>OPERARE</w:t>
      </w:r>
    </w:p>
    <w:p w14:paraId="512B0E03" w14:textId="0D838DBD" w:rsidR="00F75727" w:rsidRPr="00E87634" w:rsidRDefault="00F75727" w:rsidP="00181A05">
      <w:pPr>
        <w:pStyle w:val="Subtitle"/>
        <w:spacing w:line="240" w:lineRule="auto"/>
      </w:pPr>
      <w:r w:rsidRPr="00E87634">
        <w:t xml:space="preserve">Furnizorul va factura Clientului un abonament lunar în sumă fixă pentru efectuarea Serviciilor de </w:t>
      </w:r>
      <w:r w:rsidR="00DF16EB" w:rsidRPr="00E87634">
        <w:t xml:space="preserve">Operare </w:t>
      </w:r>
      <w:r w:rsidRPr="00E87634">
        <w:t>(“</w:t>
      </w:r>
      <w:r w:rsidRPr="00E87634">
        <w:rPr>
          <w:b/>
        </w:rPr>
        <w:t>Abonamentul</w:t>
      </w:r>
      <w:r w:rsidRPr="00E87634">
        <w:t xml:space="preserve">”), stabilit la valoarea de </w:t>
      </w:r>
      <w:r w:rsidR="002D5379" w:rsidRPr="00181A05">
        <w:rPr>
          <w:highlight w:val="yellow"/>
        </w:rPr>
        <w:t>....</w:t>
      </w:r>
      <w:r w:rsidR="00DF16EB" w:rsidRPr="00181A05">
        <w:rPr>
          <w:highlight w:val="yellow"/>
        </w:rPr>
        <w:t>...</w:t>
      </w:r>
      <w:r w:rsidR="002D5379" w:rsidRPr="00181A05">
        <w:rPr>
          <w:highlight w:val="yellow"/>
        </w:rPr>
        <w:t>.</w:t>
      </w:r>
      <w:r w:rsidRPr="00E87634">
        <w:t xml:space="preserve"> </w:t>
      </w:r>
      <w:r w:rsidR="002D5379" w:rsidRPr="00E87634">
        <w:t>ron</w:t>
      </w:r>
      <w:r w:rsidRPr="00E87634">
        <w:t xml:space="preserve">/lună plus TVA pentru o stație a Clientului. </w:t>
      </w:r>
    </w:p>
    <w:p w14:paraId="7BC572CF" w14:textId="77777777" w:rsidR="00F75727" w:rsidRPr="00E87634" w:rsidRDefault="00F75727" w:rsidP="00181A05">
      <w:pPr>
        <w:pStyle w:val="Subtitle"/>
        <w:spacing w:line="240" w:lineRule="auto"/>
      </w:pPr>
      <w:r w:rsidRPr="00E87634">
        <w:t>Furnizorul va factura Clientului un comision variabil de operare a stațiilor de încărcare de vehicule electrice (“</w:t>
      </w:r>
      <w:r w:rsidRPr="00E87634">
        <w:rPr>
          <w:b/>
        </w:rPr>
        <w:t>Comisionul de Operare</w:t>
      </w:r>
      <w:r w:rsidRPr="00E87634">
        <w:t xml:space="preserve">”), calculat după cum urmează: </w:t>
      </w:r>
    </w:p>
    <w:p w14:paraId="2CBFBB61" w14:textId="240CC838" w:rsidR="000745F9" w:rsidRPr="00E87634" w:rsidRDefault="00F75727" w:rsidP="00181A05">
      <w:pPr>
        <w:pStyle w:val="NoSpacing"/>
        <w:spacing w:line="240" w:lineRule="auto"/>
      </w:pPr>
      <w:r w:rsidRPr="00E87634">
        <w:t xml:space="preserve">O componentă variabilă, stabilită prin aplicarea unui procent de </w:t>
      </w:r>
      <w:r w:rsidR="002D5379" w:rsidRPr="00181A05">
        <w:rPr>
          <w:highlight w:val="yellow"/>
        </w:rPr>
        <w:t>.......</w:t>
      </w:r>
      <w:r w:rsidRPr="00E87634">
        <w:t>% plus TVA din valoarea fiecărei încărcări efectuate de un Utilizator la un Punct de Încărcare.</w:t>
      </w:r>
    </w:p>
    <w:p w14:paraId="63B444F9" w14:textId="7CFB21FF" w:rsidR="00F75727" w:rsidRPr="00E87634" w:rsidRDefault="00F75727" w:rsidP="00181A05">
      <w:pPr>
        <w:pStyle w:val="Heading1"/>
        <w:spacing w:line="240" w:lineRule="auto"/>
      </w:pPr>
      <w:bookmarkStart w:id="5" w:name="_Ref126838074"/>
      <w:r w:rsidRPr="00E87634">
        <w:t>CONDIȚII DE PLATĂ</w:t>
      </w:r>
      <w:bookmarkEnd w:id="5"/>
      <w:r w:rsidRPr="00E87634">
        <w:t xml:space="preserve"> A </w:t>
      </w:r>
      <w:r w:rsidR="009E6820" w:rsidRPr="00E87634">
        <w:t xml:space="preserve">ABONAMENTULUI </w:t>
      </w:r>
      <w:r w:rsidRPr="00E87634">
        <w:t>DATORAT FURNIZORULUI</w:t>
      </w:r>
      <w:r w:rsidR="00AC5673" w:rsidRPr="00E87634">
        <w:t xml:space="preserve"> PENTRU SERVICIILE DE OPERARE</w:t>
      </w:r>
    </w:p>
    <w:p w14:paraId="15C70304" w14:textId="0309EF1F" w:rsidR="00F75727" w:rsidRPr="00E87634" w:rsidRDefault="00F75727" w:rsidP="00181A05">
      <w:pPr>
        <w:pStyle w:val="Subtitle"/>
        <w:spacing w:line="240" w:lineRule="auto"/>
      </w:pPr>
      <w:r w:rsidRPr="00E87634">
        <w:t>Furnizorul va factura valoarea Abonamentului, pe</w:t>
      </w:r>
      <w:r w:rsidR="00584214" w:rsidRPr="00E87634">
        <w:t>ntru</w:t>
      </w:r>
      <w:r w:rsidRPr="00E87634">
        <w:t xml:space="preserve"> perioade de </w:t>
      </w:r>
      <w:r w:rsidR="00584214" w:rsidRPr="00E87634">
        <w:t xml:space="preserve">cate </w:t>
      </w:r>
      <w:r w:rsidRPr="00E87634">
        <w:t xml:space="preserve">șase (6) luni. Furnizorul va emite prima factură de Abonament </w:t>
      </w:r>
      <w:r w:rsidR="00090D39">
        <w:t>dupa primele luni de contract</w:t>
      </w:r>
      <w:r w:rsidRPr="00E87634">
        <w:t xml:space="preserve">; facturile ulterioare vor fi emise </w:t>
      </w:r>
      <w:r w:rsidR="00672740">
        <w:t>la sfarsitul fiecarui ciclu de cate</w:t>
      </w:r>
      <w:r w:rsidRPr="00E87634">
        <w:t xml:space="preserve"> 6 luni pentru care se aplică și vor fi transmise Clientului prin mijloacele prevăzute în acest Contract. Facturile vor fi emise în lei (RON) la cursul de schimb al Băncii Naționale a României aplicabil în data emiterii facturii.  </w:t>
      </w:r>
    </w:p>
    <w:p w14:paraId="0ECB5BEA" w14:textId="27748DEF" w:rsidR="00F75727" w:rsidRPr="00E87634" w:rsidRDefault="00F75727" w:rsidP="00181A05">
      <w:pPr>
        <w:pStyle w:val="Subtitle"/>
        <w:spacing w:line="240" w:lineRule="auto"/>
      </w:pPr>
      <w:r w:rsidRPr="00E87634">
        <w:t xml:space="preserve">Clientul va achita facturile emise de Furnizor pentru Abonamente în termen de </w:t>
      </w:r>
      <w:r w:rsidR="00755C13">
        <w:t xml:space="preserve">maxim </w:t>
      </w:r>
      <w:r w:rsidRPr="00E87634">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E87634" w:rsidRDefault="00F75727" w:rsidP="00181A05">
      <w:pPr>
        <w:pStyle w:val="Subtitle"/>
        <w:spacing w:line="240" w:lineRule="auto"/>
      </w:pPr>
      <w:r w:rsidRPr="00E87634">
        <w:lastRenderedPageBreak/>
        <w:t xml:space="preserve">În caz de neplată a valorii Abonamentelor de către Client </w:t>
      </w:r>
      <w:r w:rsidR="00BD117B">
        <w:t xml:space="preserve">in termenele </w:t>
      </w:r>
      <w:r w:rsidR="00DF36CA">
        <w:t>prevazute in articolul anterior</w:t>
      </w:r>
      <w:r w:rsidRPr="00E87634">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181A05" w:rsidRDefault="00F75727" w:rsidP="00181A05">
      <w:pPr>
        <w:pStyle w:val="Subtitle"/>
        <w:spacing w:line="240" w:lineRule="auto"/>
        <w:rPr>
          <w:color w:val="EE0000"/>
        </w:rPr>
      </w:pPr>
      <w:r w:rsidRPr="00181A05">
        <w:rPr>
          <w:color w:val="EE0000"/>
        </w:rPr>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181A05">
        <w:rPr>
          <w:color w:val="EE0000"/>
        </w:rPr>
        <w:fldChar w:fldCharType="begin"/>
      </w:r>
      <w:r w:rsidRPr="00181A05">
        <w:rPr>
          <w:color w:val="EE0000"/>
        </w:rPr>
        <w:instrText xml:space="preserve"> REF _Ref126838074 \r \h  \* MERGEFORMAT </w:instrText>
      </w:r>
      <w:r w:rsidRPr="00181A05">
        <w:rPr>
          <w:color w:val="EE0000"/>
        </w:rPr>
      </w:r>
      <w:r w:rsidRPr="00181A05">
        <w:rPr>
          <w:color w:val="EE0000"/>
        </w:rPr>
        <w:fldChar w:fldCharType="separate"/>
      </w:r>
      <w:r w:rsidRPr="00181A05">
        <w:rPr>
          <w:color w:val="EE0000"/>
        </w:rPr>
        <w:t>6</w:t>
      </w:r>
      <w:r w:rsidRPr="00181A05">
        <w:rPr>
          <w:color w:val="EE0000"/>
        </w:rPr>
        <w:fldChar w:fldCharType="end"/>
      </w:r>
      <w:r w:rsidRPr="00181A05">
        <w:rPr>
          <w:color w:val="EE0000"/>
        </w:rPr>
        <w:t xml:space="preserve"> (</w:t>
      </w:r>
      <w:r w:rsidRPr="00181A05">
        <w:rPr>
          <w:i/>
          <w:color w:val="EE0000"/>
        </w:rPr>
        <w:t>Condiții de plată</w:t>
      </w:r>
      <w:r w:rsidRPr="00181A05">
        <w:rPr>
          <w:color w:val="EE0000"/>
        </w:rPr>
        <w:t xml:space="preserve">) rămân neschimbate. </w:t>
      </w:r>
    </w:p>
    <w:p w14:paraId="2A7C998E" w14:textId="77777777" w:rsidR="00F75727" w:rsidRPr="00E87634" w:rsidRDefault="00F75727" w:rsidP="00181A05">
      <w:pPr>
        <w:pStyle w:val="Subtitle"/>
        <w:spacing w:line="240" w:lineRule="auto"/>
      </w:pPr>
      <w:r w:rsidRPr="00E87634">
        <w:t>Furnizorul va emite o singură factură de Abonamente pentru toate Stațiile VE ale Clientului</w:t>
      </w:r>
    </w:p>
    <w:p w14:paraId="44695A01" w14:textId="77777777" w:rsidR="001F4D61" w:rsidRPr="00E87634" w:rsidRDefault="00F75727" w:rsidP="00181A05">
      <w:pPr>
        <w:pStyle w:val="Subtitle"/>
        <w:spacing w:line="240" w:lineRule="auto"/>
      </w:pPr>
      <w:r w:rsidRPr="00E87634">
        <w:t xml:space="preserve">În cazul în care Clientul înrolează Stații VE în </w:t>
      </w:r>
      <w:r w:rsidR="002D5379" w:rsidRPr="00E87634">
        <w:t>Rețea</w:t>
      </w:r>
      <w:r w:rsidRPr="00E87634">
        <w:t xml:space="preserve"> la momente diferite în timp, Clientul poate solicita Furnizorului ca prima factură emisă pentru o Stație VE nouă să fie făcută pentru o perioadă de timp a cărei lună finală să corespundă cu factura(ile) emise anterior de Furnizor pentru celelalte Stații VE ale Clientului.</w:t>
      </w:r>
    </w:p>
    <w:p w14:paraId="163844D3" w14:textId="77777777" w:rsidR="00A3109A" w:rsidRPr="00E87634" w:rsidRDefault="00A3109A" w:rsidP="00181A05">
      <w:pPr>
        <w:pStyle w:val="Heading1"/>
        <w:spacing w:line="240" w:lineRule="auto"/>
      </w:pPr>
      <w:r w:rsidRPr="00E87634">
        <w:t>PLATA COMISIOANELOR DE OPERARE</w:t>
      </w:r>
    </w:p>
    <w:p w14:paraId="07B517D1" w14:textId="77777777" w:rsidR="00A3109A" w:rsidRPr="00E87634" w:rsidRDefault="00A3109A" w:rsidP="00181A05">
      <w:pPr>
        <w:pStyle w:val="Subtitle"/>
        <w:spacing w:line="240" w:lineRule="auto"/>
      </w:pPr>
      <w:r w:rsidRPr="00E87634">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538F6A6C" w:rsidR="00A3109A" w:rsidRPr="00E87634" w:rsidRDefault="00A3109A" w:rsidP="00181A05">
      <w:pPr>
        <w:pStyle w:val="Subtitle"/>
        <w:spacing w:line="240" w:lineRule="auto"/>
      </w:pPr>
      <w:r w:rsidRPr="00E87634">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t xml:space="preserve"> </w:t>
      </w:r>
      <w:r w:rsidRPr="00E87634">
        <w:t>Valoarea facturilor poate fi compensata total sau partial cu obligatiile  de plata reciproce ale partilor.</w:t>
      </w:r>
    </w:p>
    <w:p w14:paraId="662B414B" w14:textId="656F36CD" w:rsidR="001F4D61" w:rsidRPr="00E87634" w:rsidRDefault="001F4D61" w:rsidP="00181A05">
      <w:pPr>
        <w:pStyle w:val="Heading1"/>
        <w:spacing w:line="240" w:lineRule="auto"/>
      </w:pPr>
      <w:r w:rsidRPr="00E87634">
        <w:t>Obligaţiile principale ale furnizorului privind respectarea prevederilor legale</w:t>
      </w:r>
    </w:p>
    <w:p w14:paraId="309FCE74" w14:textId="7380DE93" w:rsidR="001F4D61" w:rsidRPr="00E87634" w:rsidRDefault="001F4D61" w:rsidP="00181A05">
      <w:pPr>
        <w:pStyle w:val="Subtitle"/>
        <w:spacing w:line="240" w:lineRule="auto"/>
      </w:pPr>
      <w:r w:rsidRPr="00E87634">
        <w:t xml:space="preserve">Furnizorul se obliga </w:t>
      </w:r>
      <w:r w:rsidR="00F219FA" w:rsidRPr="00E87634">
        <w:t>sa</w:t>
      </w:r>
      <w:r w:rsidRPr="00E87634">
        <w:t xml:space="preserve"> </w:t>
      </w:r>
      <w:r w:rsidR="00F219FA" w:rsidRPr="00E87634">
        <w:t xml:space="preserve">achite </w:t>
      </w:r>
      <w:r w:rsidRPr="00E87634">
        <w:t>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E87634" w:rsidRDefault="001F4D61" w:rsidP="00181A05">
      <w:pPr>
        <w:pStyle w:val="Subtitle"/>
        <w:spacing w:line="240" w:lineRule="auto"/>
      </w:pPr>
      <w:r w:rsidRPr="00E87634">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E87634" w:rsidRDefault="001F4D61" w:rsidP="00181A05">
      <w:pPr>
        <w:pStyle w:val="Subtitle"/>
        <w:spacing w:line="240" w:lineRule="auto"/>
      </w:pPr>
      <w:r w:rsidRPr="00E87634">
        <w:t>Furnizorul se obliga ca va raporta datele catre portalul de servicii www.monitorulcontractelor.datagov.ro in forma si continutul indicat de acestia. In acest sens, se va utiliza ID-ul alocat de portal nr.............</w:t>
      </w:r>
    </w:p>
    <w:p w14:paraId="48BC0E33" w14:textId="31E793FB" w:rsidR="001F4D61" w:rsidRPr="00E87634" w:rsidRDefault="001F4D61" w:rsidP="00181A05">
      <w:pPr>
        <w:pStyle w:val="Subtitle"/>
        <w:spacing w:line="240" w:lineRule="auto"/>
      </w:pPr>
      <w:r w:rsidRPr="00E87634">
        <w:t>Furnizorul se obliga ca pe durata derularii contractului sa repect</w:t>
      </w:r>
      <w:r w:rsidR="004D0C18" w:rsidRPr="00E87634">
        <w:t>e</w:t>
      </w:r>
      <w:r w:rsidRPr="00E87634">
        <w:t xml:space="preserv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1799FAE" w14:textId="618E047B" w:rsidR="001F4D61" w:rsidRPr="00E87634" w:rsidRDefault="001F4D61" w:rsidP="00181A05">
      <w:pPr>
        <w:pStyle w:val="Subtitle"/>
        <w:spacing w:line="240" w:lineRule="auto"/>
      </w:pPr>
      <w:r w:rsidRPr="00E87634">
        <w:t>Furnizorul de obliga ca pe durata executiei viitorului contract, in cazul adjudecarii, a tinut si va tine cont de respectarea Regulamentului (UE) 2022/576</w:t>
      </w:r>
    </w:p>
    <w:p w14:paraId="69A1D8E3" w14:textId="77777777" w:rsidR="00F75727" w:rsidRPr="00E87634" w:rsidRDefault="00F75727" w:rsidP="00181A05">
      <w:pPr>
        <w:pStyle w:val="Heading1"/>
        <w:spacing w:line="240" w:lineRule="auto"/>
      </w:pPr>
      <w:bookmarkStart w:id="6" w:name="_Ref126860882"/>
      <w:r w:rsidRPr="00E87634">
        <w:t>OBLIGAȚIILE PĂRȚILOR</w:t>
      </w:r>
      <w:bookmarkEnd w:id="6"/>
    </w:p>
    <w:p w14:paraId="010A67B1" w14:textId="77777777" w:rsidR="00F75727" w:rsidRPr="000C673D" w:rsidRDefault="00F75727" w:rsidP="00181A05">
      <w:pPr>
        <w:pStyle w:val="Subtitle"/>
        <w:spacing w:line="240" w:lineRule="auto"/>
        <w:rPr>
          <w:b/>
          <w:bCs/>
        </w:rPr>
      </w:pPr>
      <w:r w:rsidRPr="000C673D">
        <w:rPr>
          <w:b/>
          <w:bCs/>
        </w:rPr>
        <w:t xml:space="preserve">Furnizorul va avea următoarele obligații în legătură cu executarea acestui Contract: </w:t>
      </w:r>
    </w:p>
    <w:p w14:paraId="0738A202" w14:textId="04158E91" w:rsidR="00F75727" w:rsidRPr="00E87634" w:rsidRDefault="00F75727" w:rsidP="00181A05">
      <w:pPr>
        <w:pStyle w:val="NoSpacing"/>
        <w:spacing w:line="240" w:lineRule="auto"/>
        <w:rPr>
          <w:b/>
        </w:rPr>
      </w:pPr>
      <w:r w:rsidRPr="00E87634">
        <w:lastRenderedPageBreak/>
        <w:t xml:space="preserve">Să presteze Serviciile de Administrare și să mențină permanent  în stare de bună funcționare </w:t>
      </w:r>
      <w:r w:rsidR="002D5379" w:rsidRPr="00E87634">
        <w:t>Aplicația</w:t>
      </w:r>
      <w:r w:rsidRPr="00E87634">
        <w:t xml:space="preserve"> și Platforma Client la nivelurile și conform termenilor prevăzuți în Anexa 2 (</w:t>
      </w:r>
      <w:r w:rsidRPr="00E87634">
        <w:rPr>
          <w:i/>
        </w:rPr>
        <w:t>Serviciile de administrare ale Furnizorului) și în</w:t>
      </w:r>
      <w:r w:rsidRPr="00E87634">
        <w:rPr>
          <w:b/>
        </w:rPr>
        <w:t xml:space="preserve"> </w:t>
      </w:r>
      <w:r w:rsidRPr="00E87634">
        <w:t xml:space="preserve"> Anexa 3 (</w:t>
      </w:r>
      <w:r w:rsidRPr="00E87634">
        <w:rPr>
          <w:i/>
        </w:rPr>
        <w:t>Serviciile de Suport</w:t>
      </w:r>
      <w:r w:rsidRPr="00E87634">
        <w:t xml:space="preserve">) la acest Contract. </w:t>
      </w:r>
    </w:p>
    <w:p w14:paraId="22ABDCC1" w14:textId="4C62160D" w:rsidR="00F75727" w:rsidRPr="00E87634" w:rsidRDefault="00F75727" w:rsidP="00181A05">
      <w:pPr>
        <w:pStyle w:val="NoSpacing"/>
        <w:spacing w:line="240" w:lineRule="auto"/>
      </w:pPr>
      <w:r w:rsidRPr="00E87634">
        <w:t xml:space="preserve">Să aplice pe Stațiile VE înrolate în </w:t>
      </w:r>
      <w:r w:rsidR="002D5379" w:rsidRPr="00E87634">
        <w:t>Rețea</w:t>
      </w:r>
      <w:r w:rsidRPr="00E87634">
        <w:t xml:space="preserve"> afișe, etichete sau orice semn prin care se realizează informarea privind faptul că Stațiile VE respective fac parte din </w:t>
      </w:r>
      <w:r w:rsidR="002D5379" w:rsidRPr="00E87634">
        <w:t>Rețea</w:t>
      </w:r>
      <w:r w:rsidRPr="00E87634">
        <w:t xml:space="preserve">. În cazul încetării acestui Contract, Clientul va elimina semnele de informare a înrolării Stațiilor VE ale acelui Client la </w:t>
      </w:r>
      <w:r w:rsidR="002D5379" w:rsidRPr="00E87634">
        <w:t>Rețea</w:t>
      </w:r>
      <w:r w:rsidRPr="00E87634">
        <w:t xml:space="preserve">. </w:t>
      </w:r>
    </w:p>
    <w:p w14:paraId="364095AB" w14:textId="77777777" w:rsidR="00F75727" w:rsidRPr="00E87634" w:rsidRDefault="00F75727" w:rsidP="00181A05">
      <w:pPr>
        <w:pStyle w:val="ListParagraph"/>
        <w:numPr>
          <w:ilvl w:val="2"/>
          <w:numId w:val="2"/>
        </w:numPr>
        <w:spacing w:after="120" w:line="240" w:lineRule="auto"/>
        <w:ind w:left="1428" w:hanging="714"/>
        <w:contextualSpacing w:val="0"/>
        <w:jc w:val="both"/>
      </w:pPr>
      <w:r w:rsidRPr="00E87634">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E87634" w:rsidRDefault="00F75727" w:rsidP="00181A05">
      <w:pPr>
        <w:pStyle w:val="ListParagraph"/>
        <w:numPr>
          <w:ilvl w:val="2"/>
          <w:numId w:val="2"/>
        </w:numPr>
        <w:spacing w:after="120" w:line="240" w:lineRule="auto"/>
        <w:ind w:left="1428" w:hanging="714"/>
        <w:contextualSpacing w:val="0"/>
        <w:jc w:val="both"/>
      </w:pPr>
      <w:r w:rsidRPr="00E87634">
        <w:t>Să nu utilizeze informațiile Clientului la care are acces pentru alte scopuri decât cele prevăzute de prezentul contract.</w:t>
      </w:r>
    </w:p>
    <w:p w14:paraId="1E3843C4" w14:textId="77777777" w:rsidR="00F75727" w:rsidRPr="000C673D" w:rsidRDefault="00F75727" w:rsidP="00181A05">
      <w:pPr>
        <w:pStyle w:val="Subtitle"/>
        <w:spacing w:line="240" w:lineRule="auto"/>
        <w:rPr>
          <w:b/>
          <w:bCs/>
        </w:rPr>
      </w:pPr>
      <w:r w:rsidRPr="000C673D">
        <w:rPr>
          <w:b/>
          <w:bCs/>
        </w:rPr>
        <w:t xml:space="preserve">Clientul va avea următoarele obligații în legătură cu executarea acestui Contract: </w:t>
      </w:r>
    </w:p>
    <w:p w14:paraId="6F8C80C1" w14:textId="77777777" w:rsidR="00F75727" w:rsidRPr="00E87634" w:rsidRDefault="00F75727" w:rsidP="00181A05">
      <w:pPr>
        <w:pStyle w:val="NoSpacing"/>
        <w:spacing w:line="240" w:lineRule="auto"/>
      </w:pPr>
      <w:r w:rsidRPr="00E87634">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E87634" w:rsidRDefault="00F75727" w:rsidP="00181A05">
      <w:pPr>
        <w:pStyle w:val="NoSpacing"/>
        <w:spacing w:line="240" w:lineRule="auto"/>
      </w:pPr>
      <w:r w:rsidRPr="00E87634">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E87634" w:rsidRDefault="00F75727" w:rsidP="00181A05">
      <w:pPr>
        <w:pStyle w:val="NoSpacing"/>
        <w:spacing w:line="240" w:lineRule="auto"/>
      </w:pPr>
      <w:r w:rsidRPr="00E87634">
        <w:t>Să ofere sau asigure accesul non-stop al personalului Furnizorului la Stațiile VE pentru intervenții asupra Stațiilor VE.</w:t>
      </w:r>
    </w:p>
    <w:p w14:paraId="70BB7A44" w14:textId="18727C49" w:rsidR="00F75727" w:rsidRPr="00E87634" w:rsidRDefault="007B4697" w:rsidP="00181A05">
      <w:pPr>
        <w:pStyle w:val="NoSpacing"/>
        <w:spacing w:line="240" w:lineRule="auto"/>
      </w:pPr>
      <w:r w:rsidRPr="00E87634">
        <w:t>Să achite contravaloarea serviciilor la termenele stabilite.</w:t>
      </w:r>
      <w:r w:rsidR="00F75727" w:rsidRPr="00E87634">
        <w:t xml:space="preserve">Să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E87634" w:rsidRDefault="00F75727" w:rsidP="00181A05">
      <w:pPr>
        <w:pStyle w:val="NoSpacing"/>
        <w:spacing w:line="240" w:lineRule="auto"/>
      </w:pPr>
      <w:r w:rsidRPr="00E87634">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E87634" w:rsidRDefault="00F75727" w:rsidP="00181A05">
      <w:pPr>
        <w:pStyle w:val="NoSpacing"/>
        <w:spacing w:line="240" w:lineRule="auto"/>
      </w:pPr>
      <w:r w:rsidRPr="00E87634">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E87634" w:rsidRDefault="00F75727" w:rsidP="00181A05">
      <w:pPr>
        <w:pStyle w:val="NoSpacing"/>
        <w:spacing w:line="240" w:lineRule="auto"/>
      </w:pPr>
      <w:r w:rsidRPr="00E87634">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E87634">
        <w:t>Aplicației</w:t>
      </w:r>
      <w:r w:rsidRPr="00E87634">
        <w:t xml:space="preserve"> sau ale altor platforme puse la dispoziția Clientului de Furnizor.  </w:t>
      </w:r>
    </w:p>
    <w:p w14:paraId="46B6A757" w14:textId="71A6A9FA" w:rsidR="00F75727" w:rsidRPr="00E87634" w:rsidRDefault="00F75727" w:rsidP="00181A05">
      <w:pPr>
        <w:pStyle w:val="NoSpacing"/>
        <w:spacing w:line="240" w:lineRule="auto"/>
      </w:pPr>
      <w:r w:rsidRPr="00E87634">
        <w:t xml:space="preserve">Să nu utilizeze informațiile privind Utilizatorii la care are acces ca urmare a înrolării Stațiilor VE în </w:t>
      </w:r>
      <w:r w:rsidR="002D5379" w:rsidRPr="00E87634">
        <w:t>Rețea</w:t>
      </w:r>
      <w:r w:rsidRPr="00E87634">
        <w:t xml:space="preserve"> pentru alte scopuri decât cele de documentare a tranzacțiilor de plată efectuate de Utilizatori pentru evidențele financiar-contabile ale Clientului.  </w:t>
      </w:r>
    </w:p>
    <w:p w14:paraId="683E8706" w14:textId="23A27E3B" w:rsidR="00F75727" w:rsidRPr="00E87634" w:rsidRDefault="00F75727" w:rsidP="00181A05">
      <w:pPr>
        <w:pStyle w:val="NoSpacing"/>
        <w:spacing w:line="240" w:lineRule="auto"/>
      </w:pPr>
      <w:r w:rsidRPr="00E87634">
        <w:t xml:space="preserve">Să nu încarce, descarce, transmite, transfere sau în orice alt mod să introducă în Platforma Client, </w:t>
      </w:r>
      <w:r w:rsidR="002D5379" w:rsidRPr="00E87634">
        <w:t>Aplicația</w:t>
      </w:r>
      <w:r w:rsidRPr="00E87634">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E87634" w:rsidRDefault="00F75727" w:rsidP="00181A05">
      <w:pPr>
        <w:pStyle w:val="NoSpacing"/>
        <w:spacing w:line="240" w:lineRule="auto"/>
      </w:pPr>
      <w:r w:rsidRPr="00E87634">
        <w:lastRenderedPageBreak/>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E87634" w:rsidRDefault="00F75727" w:rsidP="00181A05">
      <w:pPr>
        <w:pStyle w:val="NoSpacing"/>
        <w:spacing w:line="240" w:lineRule="auto"/>
      </w:pPr>
      <w:r w:rsidRPr="00E87634">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E87634" w:rsidRDefault="00F75727" w:rsidP="00181A05">
      <w:pPr>
        <w:pStyle w:val="NoSpacing"/>
        <w:spacing w:line="240" w:lineRule="auto"/>
      </w:pPr>
      <w:r w:rsidRPr="00E87634">
        <w:t xml:space="preserve">Să încheie și să mențină în vigoare contracte de furnizare a energiei electrice pentru alimentarea Stațiilor VE de către operatorul de rețea. </w:t>
      </w:r>
    </w:p>
    <w:p w14:paraId="0DC32E3E" w14:textId="77777777" w:rsidR="00F75727" w:rsidRPr="00E87634" w:rsidRDefault="00F75727" w:rsidP="00181A05">
      <w:pPr>
        <w:pStyle w:val="NoSpacing"/>
        <w:spacing w:line="240" w:lineRule="auto"/>
      </w:pPr>
      <w:r w:rsidRPr="00E87634">
        <w:t>Să notifice Furnizorul despre orice întrerupere programată a furnizării cu energie electrică notificată de furnizorul de energie electrică/operatorul de distribuție.</w:t>
      </w:r>
    </w:p>
    <w:p w14:paraId="13D1ACCF" w14:textId="77777777" w:rsidR="00F75727" w:rsidRPr="00E87634" w:rsidRDefault="00F75727" w:rsidP="00181A05">
      <w:pPr>
        <w:pStyle w:val="NoSpacing"/>
        <w:spacing w:line="240" w:lineRule="auto"/>
      </w:pPr>
      <w:r w:rsidRPr="00E87634">
        <w:t xml:space="preserve">Să notifice potrivit legii operatorului de distribuție/furnizorului orice caz de înregistrare eronată a contorului de măsurare. </w:t>
      </w:r>
    </w:p>
    <w:p w14:paraId="6DDF4216" w14:textId="77777777" w:rsidR="00F75727" w:rsidRPr="00E87634" w:rsidRDefault="00F75727" w:rsidP="00181A05">
      <w:pPr>
        <w:pStyle w:val="Heading1"/>
        <w:spacing w:line="240" w:lineRule="auto"/>
      </w:pPr>
      <w:r w:rsidRPr="00E87634">
        <w:t xml:space="preserve">DECLARAȚIILE PĂRȚILOR </w:t>
      </w:r>
    </w:p>
    <w:p w14:paraId="28F72B5F" w14:textId="77777777" w:rsidR="00F75727" w:rsidRPr="00E87634" w:rsidRDefault="00F75727" w:rsidP="00181A05">
      <w:pPr>
        <w:pStyle w:val="Subtitle"/>
        <w:spacing w:line="240" w:lineRule="auto"/>
      </w:pPr>
      <w:r w:rsidRPr="00E87634">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0C673D" w:rsidRDefault="00F75727" w:rsidP="00181A05">
      <w:pPr>
        <w:pStyle w:val="Subtitle"/>
        <w:spacing w:line="240" w:lineRule="auto"/>
        <w:rPr>
          <w:b/>
          <w:bCs/>
        </w:rPr>
      </w:pPr>
      <w:r w:rsidRPr="000C673D">
        <w:rPr>
          <w:b/>
          <w:bCs/>
        </w:rPr>
        <w:t xml:space="preserve">Declarațiile Clientului:  </w:t>
      </w:r>
    </w:p>
    <w:p w14:paraId="31A65F25" w14:textId="580E5F87" w:rsidR="00F75727" w:rsidRPr="00E87634" w:rsidRDefault="00F75727" w:rsidP="00181A05">
      <w:pPr>
        <w:pStyle w:val="NoSpacing"/>
        <w:spacing w:line="240" w:lineRule="auto"/>
      </w:pPr>
      <w:r w:rsidRPr="00E87634">
        <w:t xml:space="preserve">Clientul a luat toate și oricare măsuri necesare pentru a putea utiliza Stațiile VE pentru a permite exploatarea lor prin </w:t>
      </w:r>
      <w:r w:rsidR="002D5379" w:rsidRPr="00E87634">
        <w:t>Rețea</w:t>
      </w:r>
      <w:r w:rsidRPr="00E87634">
        <w:t xml:space="preserve"> în condițiile acestui Contract, respectiv pentru a oferi Utilizatorilor posibilitatea de a-și încărca vehiculele electrice folosind Stațiile VE. </w:t>
      </w:r>
    </w:p>
    <w:p w14:paraId="569CEBE0" w14:textId="78A99F74" w:rsidR="00F75727" w:rsidRPr="00E87634" w:rsidRDefault="00F75727" w:rsidP="00181A05">
      <w:pPr>
        <w:pStyle w:val="NoSpacing"/>
        <w:spacing w:line="240" w:lineRule="auto"/>
      </w:pPr>
      <w:r w:rsidRPr="00E87634">
        <w:t xml:space="preserve">Clientul este exclusiv responsabil pentru buna funcționare a Stațiilor VE proprii, asigurarea resurselor necesare pentru conexiunea acestora la </w:t>
      </w:r>
      <w:r w:rsidR="002D5379" w:rsidRPr="00E87634">
        <w:t>Rețea</w:t>
      </w:r>
      <w:r w:rsidRPr="00E87634">
        <w:t xml:space="preserve"> și </w:t>
      </w:r>
      <w:r w:rsidR="002D5379" w:rsidRPr="00E87634">
        <w:t>Aplicația</w:t>
      </w:r>
      <w:r w:rsidRPr="00E87634">
        <w:t xml:space="preserve"> și, respectiv, conexiunea la Platforma Client, cu excepția situațiilor în care funcționarea acestora este perturbată sau împiedicată din vina Furnizorului. </w:t>
      </w:r>
    </w:p>
    <w:p w14:paraId="072387DD" w14:textId="77777777" w:rsidR="00C40B69" w:rsidRPr="00E87634" w:rsidRDefault="00F75727" w:rsidP="00181A05">
      <w:pPr>
        <w:pStyle w:val="Subtitle"/>
        <w:spacing w:line="240" w:lineRule="auto"/>
      </w:pPr>
      <w:r w:rsidRPr="00E87634">
        <w:t xml:space="preserve">Furnizorul nu este responsabil pentru </w:t>
      </w:r>
    </w:p>
    <w:p w14:paraId="2BA8213C" w14:textId="77777777" w:rsidR="00460D59" w:rsidRPr="00E87634" w:rsidRDefault="00F75727" w:rsidP="00181A05">
      <w:pPr>
        <w:pStyle w:val="NoSpacing"/>
        <w:spacing w:line="240" w:lineRule="auto"/>
      </w:pPr>
      <w:r w:rsidRPr="00E87634">
        <w:t xml:space="preserve">(a) utilizarea Platformei Client de către utilizatorii desemnați de Client; </w:t>
      </w:r>
    </w:p>
    <w:p w14:paraId="48D09868" w14:textId="77777777" w:rsidR="00460D59" w:rsidRPr="00E87634" w:rsidRDefault="00F75727" w:rsidP="00181A05">
      <w:pPr>
        <w:pStyle w:val="NoSpacing"/>
        <w:spacing w:line="240" w:lineRule="auto"/>
      </w:pPr>
      <w:r w:rsidRPr="00E87634">
        <w:t xml:space="preserve">(b) utilizarea </w:t>
      </w:r>
      <w:r w:rsidR="002D5379" w:rsidRPr="00E87634">
        <w:t>Aplicației</w:t>
      </w:r>
      <w:r w:rsidRPr="00E87634">
        <w:t xml:space="preserve"> de către Utilizatori; </w:t>
      </w:r>
    </w:p>
    <w:p w14:paraId="5D11DD9E" w14:textId="0732F43E" w:rsidR="00F75727" w:rsidRPr="00E87634" w:rsidRDefault="00F75727" w:rsidP="00181A05">
      <w:pPr>
        <w:pStyle w:val="NoSpacing"/>
        <w:spacing w:line="240" w:lineRule="auto"/>
      </w:pPr>
      <w:r w:rsidRPr="00E87634">
        <w:t xml:space="preserve">(c) utilizarea Platformei Client sau a </w:t>
      </w:r>
      <w:r w:rsidR="002D5379" w:rsidRPr="00E87634">
        <w:t>Aplicației</w:t>
      </w:r>
      <w:r w:rsidRPr="00E87634">
        <w:t xml:space="preserve"> de persoane neautorizate. </w:t>
      </w:r>
    </w:p>
    <w:p w14:paraId="0B8B4E55" w14:textId="77777777" w:rsidR="00460D59" w:rsidRPr="00E87634" w:rsidRDefault="00F75727" w:rsidP="00181A05">
      <w:pPr>
        <w:pStyle w:val="Subtitle"/>
        <w:spacing w:line="240" w:lineRule="auto"/>
      </w:pPr>
      <w:r w:rsidRPr="00E87634">
        <w:t xml:space="preserve">Niciuna dintre Părți nu este responsabilă față de cealaltă pentru </w:t>
      </w:r>
    </w:p>
    <w:p w14:paraId="266514CD" w14:textId="77777777" w:rsidR="00460D59" w:rsidRPr="00E87634" w:rsidRDefault="00F75727" w:rsidP="00181A05">
      <w:pPr>
        <w:pStyle w:val="NoSpacing"/>
        <w:spacing w:line="240" w:lineRule="auto"/>
      </w:pPr>
      <w:r w:rsidRPr="00E87634">
        <w:t xml:space="preserve">(a) alimentarea continuă cu electricitate a Stațiilor VE, </w:t>
      </w:r>
    </w:p>
    <w:p w14:paraId="34A22AC3" w14:textId="77777777" w:rsidR="00460D59" w:rsidRPr="00E87634" w:rsidRDefault="00F75727" w:rsidP="00181A05">
      <w:pPr>
        <w:pStyle w:val="NoSpacing"/>
        <w:spacing w:line="240" w:lineRule="auto"/>
      </w:pPr>
      <w:r w:rsidRPr="00E87634">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E87634">
        <w:t>Aplicația</w:t>
      </w:r>
      <w:r w:rsidRPr="00E87634">
        <w:t xml:space="preserve">, </w:t>
      </w:r>
    </w:p>
    <w:p w14:paraId="116FF029" w14:textId="45A3B6A1" w:rsidR="00F75727" w:rsidRPr="00E87634" w:rsidRDefault="00F75727" w:rsidP="00181A05">
      <w:pPr>
        <w:pStyle w:val="NoSpacing"/>
        <w:spacing w:line="240" w:lineRule="auto"/>
      </w:pPr>
      <w:r w:rsidRPr="00E87634">
        <w:t xml:space="preserve">(c) disponibilitatea sau întreruperea funcționării </w:t>
      </w:r>
      <w:r w:rsidR="002D5379" w:rsidRPr="00E87634">
        <w:t>Retelei</w:t>
      </w:r>
      <w:r w:rsidRPr="00E87634">
        <w:t xml:space="preserve">, </w:t>
      </w:r>
      <w:r w:rsidR="002D5379" w:rsidRPr="00E87634">
        <w:t>Aplicației</w:t>
      </w:r>
      <w:r w:rsidRPr="00E87634">
        <w:t xml:space="preserve"> și a Platformei Client în cazul unor intruziuni sau accesuri neautorizate la Stațiile VE, </w:t>
      </w:r>
      <w:r w:rsidR="002D5379" w:rsidRPr="00E87634">
        <w:t>Aplicația</w:t>
      </w:r>
      <w:r w:rsidRPr="00E87634">
        <w:t xml:space="preserve"> sau Platforma Client. </w:t>
      </w:r>
    </w:p>
    <w:p w14:paraId="0E5D0EBE" w14:textId="77777777" w:rsidR="00F75727" w:rsidRPr="00E87634" w:rsidRDefault="00F75727" w:rsidP="00181A05">
      <w:pPr>
        <w:pStyle w:val="Subtitle"/>
        <w:spacing w:line="240" w:lineRule="auto"/>
      </w:pPr>
      <w:r w:rsidRPr="00E87634">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E87634" w:rsidRDefault="00F75727" w:rsidP="00181A05">
      <w:pPr>
        <w:pStyle w:val="Heading1"/>
        <w:spacing w:line="240" w:lineRule="auto"/>
      </w:pPr>
      <w:r w:rsidRPr="00E87634">
        <w:lastRenderedPageBreak/>
        <w:t>RĂSPUNDERE</w:t>
      </w:r>
    </w:p>
    <w:p w14:paraId="03506B2D" w14:textId="6ADA5540" w:rsidR="00F75727" w:rsidRPr="00E87634" w:rsidRDefault="00F75727" w:rsidP="00181A05">
      <w:pPr>
        <w:pStyle w:val="Subtitle"/>
        <w:spacing w:line="240" w:lineRule="auto"/>
      </w:pPr>
      <w:r w:rsidRPr="00E87634">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E87634">
        <w:t>Rețea</w:t>
      </w:r>
      <w:r w:rsidRPr="00E87634">
        <w:t>, că Serviciile de Administrare furnizate vor satisface cerințele Clientului, în general, sau că operarea Aplicați</w:t>
      </w:r>
      <w:r w:rsidR="002D5379" w:rsidRPr="00E87634">
        <w:t>ei</w:t>
      </w:r>
      <w:r w:rsidRPr="00E87634">
        <w:t xml:space="preserve"> </w:t>
      </w:r>
      <w:r w:rsidR="002D5379" w:rsidRPr="00E87634">
        <w:t xml:space="preserve"> </w:t>
      </w:r>
      <w:r w:rsidRPr="00E87634">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E87634" w:rsidRDefault="00F75727" w:rsidP="00181A05">
      <w:pPr>
        <w:pStyle w:val="Subtitle"/>
        <w:spacing w:line="240" w:lineRule="auto"/>
      </w:pPr>
      <w:r w:rsidRPr="00E87634">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E87634" w:rsidRDefault="00F75727" w:rsidP="00181A05">
      <w:pPr>
        <w:pStyle w:val="Subtitle"/>
        <w:spacing w:line="240" w:lineRule="auto"/>
      </w:pPr>
      <w:r w:rsidRPr="00E87634">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E87634" w:rsidRDefault="00F75727" w:rsidP="00181A05">
      <w:pPr>
        <w:pStyle w:val="Subtitle"/>
        <w:spacing w:line="240" w:lineRule="auto"/>
      </w:pPr>
      <w:r w:rsidRPr="00E87634">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E87634" w:rsidRDefault="00F75727" w:rsidP="00181A05">
      <w:pPr>
        <w:pStyle w:val="Subtitle"/>
        <w:spacing w:line="240" w:lineRule="auto"/>
        <w:rPr>
          <w:strike/>
        </w:rPr>
      </w:pPr>
      <w:r w:rsidRPr="00E87634">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E87634">
        <w:rPr>
          <w:strike/>
        </w:rPr>
        <w:t xml:space="preserve"> </w:t>
      </w:r>
    </w:p>
    <w:p w14:paraId="4E4C9518" w14:textId="77777777" w:rsidR="00F75727" w:rsidRPr="00E87634" w:rsidRDefault="00F75727" w:rsidP="00181A05">
      <w:pPr>
        <w:pStyle w:val="Subtitle"/>
        <w:spacing w:line="240" w:lineRule="auto"/>
      </w:pPr>
      <w:r w:rsidRPr="00E87634">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E87634" w:rsidRDefault="00F75727" w:rsidP="00181A05">
      <w:pPr>
        <w:pStyle w:val="Heading1"/>
        <w:spacing w:line="240" w:lineRule="auto"/>
      </w:pPr>
      <w:r w:rsidRPr="00E87634">
        <w:t xml:space="preserve">ÎNCETARE  </w:t>
      </w:r>
    </w:p>
    <w:p w14:paraId="13B5FDC2" w14:textId="77777777" w:rsidR="00F75727" w:rsidRPr="00E87634" w:rsidRDefault="00F75727" w:rsidP="00181A05">
      <w:pPr>
        <w:pStyle w:val="Subtitle"/>
        <w:spacing w:line="240" w:lineRule="auto"/>
      </w:pPr>
      <w:r w:rsidRPr="00E87634">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E87634" w:rsidRDefault="00F75727" w:rsidP="00181A05">
      <w:pPr>
        <w:pStyle w:val="Subtitle"/>
        <w:spacing w:line="240" w:lineRule="auto"/>
      </w:pPr>
      <w:r w:rsidRPr="00E87634">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w:t>
      </w:r>
      <w:r w:rsidRPr="00E87634">
        <w:lastRenderedPageBreak/>
        <w:t xml:space="preserve">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E87634" w:rsidRDefault="00F75727" w:rsidP="00181A05">
      <w:pPr>
        <w:pStyle w:val="Subtitle"/>
        <w:spacing w:line="240" w:lineRule="auto"/>
      </w:pPr>
      <w:r w:rsidRPr="00E87634">
        <w:t xml:space="preserve">În caz de încetare a Contractului, altfel decât pentru culpa Furnizorului, acesta din urmă nu va restitui nicio sumă încasată drept Abonament.  </w:t>
      </w:r>
    </w:p>
    <w:p w14:paraId="63A1FBD3" w14:textId="77777777" w:rsidR="00F75727" w:rsidRPr="00E87634" w:rsidRDefault="00F75727" w:rsidP="00181A05">
      <w:pPr>
        <w:pStyle w:val="Subtitle"/>
        <w:spacing w:line="240" w:lineRule="auto"/>
      </w:pPr>
      <w:r w:rsidRPr="00E87634">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E87634" w:rsidRDefault="00F75727" w:rsidP="00181A05">
      <w:pPr>
        <w:pStyle w:val="Heading1"/>
        <w:spacing w:line="240" w:lineRule="auto"/>
      </w:pPr>
      <w:r w:rsidRPr="00E87634">
        <w:t xml:space="preserve">CONFIDENȚIALITATE </w:t>
      </w:r>
    </w:p>
    <w:p w14:paraId="2EEF80C2" w14:textId="77777777" w:rsidR="00F75727" w:rsidRPr="00E87634" w:rsidRDefault="00F75727" w:rsidP="00181A05">
      <w:pPr>
        <w:pStyle w:val="Subtitle"/>
        <w:spacing w:line="240" w:lineRule="auto"/>
      </w:pPr>
      <w:r w:rsidRPr="00E87634">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E87634" w:rsidRDefault="00F75727" w:rsidP="00181A05">
      <w:pPr>
        <w:pStyle w:val="NoSpacing"/>
        <w:spacing w:line="240" w:lineRule="auto"/>
      </w:pPr>
      <w:r w:rsidRPr="00E87634">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E87634" w:rsidRDefault="00F75727" w:rsidP="00181A05">
      <w:pPr>
        <w:pStyle w:val="NoSpacing"/>
        <w:spacing w:line="240" w:lineRule="auto"/>
      </w:pPr>
      <w:r w:rsidRPr="00E87634">
        <w:tab/>
        <w:t>se obligă să nu realizeze copii ale unor astfel de informații confidențiale sau să le reproducă sub nicio formă;</w:t>
      </w:r>
    </w:p>
    <w:p w14:paraId="77D80993" w14:textId="77777777" w:rsidR="00F75727" w:rsidRPr="00E87634" w:rsidRDefault="00F75727" w:rsidP="00181A05">
      <w:pPr>
        <w:pStyle w:val="NoSpacing"/>
        <w:spacing w:line="240" w:lineRule="auto"/>
      </w:pPr>
      <w:r w:rsidRPr="00E87634">
        <w:t>se obligă să returneze toate informațiile confidențiale scrise care i-au fost furnizate în temeiul prezentului Contract fără să păstreze copii ale acestora;</w:t>
      </w:r>
    </w:p>
    <w:p w14:paraId="35F43707" w14:textId="77777777" w:rsidR="00F75727" w:rsidRPr="00E87634" w:rsidRDefault="00F75727" w:rsidP="00181A05">
      <w:pPr>
        <w:pStyle w:val="NoSpacing"/>
        <w:spacing w:line="240" w:lineRule="auto"/>
      </w:pPr>
      <w:r w:rsidRPr="00E87634">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E87634" w:rsidRDefault="00F75727" w:rsidP="00181A05">
      <w:pPr>
        <w:pStyle w:val="Subtitle"/>
        <w:spacing w:line="240" w:lineRule="auto"/>
      </w:pPr>
      <w:r w:rsidRPr="00E87634">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E87634" w:rsidRDefault="00F75727" w:rsidP="00181A05">
      <w:pPr>
        <w:pStyle w:val="Subtitle"/>
        <w:spacing w:line="240" w:lineRule="auto"/>
      </w:pPr>
      <w:r w:rsidRPr="00E87634">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E87634" w:rsidRDefault="00F75727" w:rsidP="00181A05">
      <w:pPr>
        <w:pStyle w:val="Subtitle"/>
        <w:spacing w:line="240" w:lineRule="auto"/>
      </w:pPr>
      <w:r w:rsidRPr="00E87634">
        <w:t>Dispozițiile prezentei Secțiuni rămân aplicabile timp de doi (2) ani de la încetarea din orice motiv a prezentului Contract.</w:t>
      </w:r>
    </w:p>
    <w:p w14:paraId="6ED8FBE9" w14:textId="77777777" w:rsidR="00F75727" w:rsidRPr="00E87634" w:rsidRDefault="00F75727" w:rsidP="00181A05">
      <w:pPr>
        <w:pStyle w:val="Heading1"/>
        <w:spacing w:line="240" w:lineRule="auto"/>
      </w:pPr>
      <w:r w:rsidRPr="00E87634">
        <w:t xml:space="preserve">DREPTURI DE PROPRIETATE INTELECTUALĂ </w:t>
      </w:r>
    </w:p>
    <w:p w14:paraId="15451A99" w14:textId="60EAA864" w:rsidR="00F75727" w:rsidRPr="00E87634" w:rsidRDefault="00F75727" w:rsidP="00181A05">
      <w:pPr>
        <w:pStyle w:val="Subtitle"/>
        <w:spacing w:line="240" w:lineRule="auto"/>
      </w:pPr>
      <w:r w:rsidRPr="00E87634">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E87634">
        <w:t>Rețea</w:t>
      </w:r>
      <w:r w:rsidRPr="00E87634">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E87634">
        <w:t>Aplicației</w:t>
      </w:r>
      <w:r w:rsidRPr="00E87634">
        <w:t xml:space="preserve"> sau a altor elemente componente ale </w:t>
      </w:r>
      <w:r w:rsidR="002D5379" w:rsidRPr="00E87634">
        <w:t>Retelei</w:t>
      </w:r>
      <w:r w:rsidRPr="00E87634">
        <w:t xml:space="preserve">. </w:t>
      </w:r>
    </w:p>
    <w:p w14:paraId="171A2A4A" w14:textId="77777777" w:rsidR="00F75727" w:rsidRPr="00E87634" w:rsidRDefault="00F75727" w:rsidP="00181A05">
      <w:pPr>
        <w:pStyle w:val="Subtitle"/>
        <w:spacing w:line="240" w:lineRule="auto"/>
      </w:pPr>
      <w:r w:rsidRPr="00E87634">
        <w:lastRenderedPageBreak/>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E87634" w:rsidRDefault="00F75727" w:rsidP="00181A05">
      <w:pPr>
        <w:pStyle w:val="NoSpacing"/>
        <w:spacing w:line="240" w:lineRule="auto"/>
      </w:pPr>
      <w:r w:rsidRPr="00E87634">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E87634">
        <w:rPr>
          <w:rFonts w:cstheme="minorHAnsi"/>
        </w:rPr>
        <w:t>limbajului</w:t>
      </w:r>
      <w:r w:rsidRPr="00E87634">
        <w:t xml:space="preserve"> de programare, bazelor de date sau orice copie a acestora. </w:t>
      </w:r>
    </w:p>
    <w:p w14:paraId="45D4D0C2" w14:textId="77777777" w:rsidR="00F75727" w:rsidRPr="00E87634" w:rsidRDefault="00F75727" w:rsidP="00181A05">
      <w:pPr>
        <w:pStyle w:val="NoSpacing"/>
        <w:spacing w:line="240" w:lineRule="auto"/>
      </w:pPr>
      <w:r w:rsidRPr="00E87634">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E87634" w:rsidRDefault="00F75727" w:rsidP="00181A05">
      <w:pPr>
        <w:pStyle w:val="NoSpacing"/>
        <w:spacing w:line="240" w:lineRule="auto"/>
      </w:pPr>
      <w:r w:rsidRPr="00E87634">
        <w:t xml:space="preserve">Clientul nu are drept de acces la codul sursă al Platformei Client. </w:t>
      </w:r>
    </w:p>
    <w:p w14:paraId="526DB355" w14:textId="77777777" w:rsidR="00F75727" w:rsidRPr="00E87634" w:rsidRDefault="00F75727" w:rsidP="00181A05">
      <w:pPr>
        <w:pStyle w:val="NoSpacing"/>
        <w:spacing w:line="240" w:lineRule="auto"/>
      </w:pPr>
      <w:r w:rsidRPr="00E87634">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E87634" w:rsidRDefault="00F75727" w:rsidP="00181A05">
      <w:pPr>
        <w:pStyle w:val="Subtitle"/>
        <w:spacing w:line="240" w:lineRule="auto"/>
      </w:pPr>
      <w:r w:rsidRPr="00E87634">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E87634" w:rsidRDefault="00F75727" w:rsidP="00181A05">
      <w:pPr>
        <w:pStyle w:val="Subtitle"/>
        <w:spacing w:line="240" w:lineRule="auto"/>
      </w:pPr>
      <w:r w:rsidRPr="00E87634">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E87634" w:rsidRDefault="00F75727" w:rsidP="00181A05">
      <w:pPr>
        <w:pStyle w:val="Heading1"/>
        <w:spacing w:line="240" w:lineRule="auto"/>
      </w:pPr>
      <w:r w:rsidRPr="00E87634">
        <w:t xml:space="preserve">PROTECȚIA DATELOR CU CARACTER PERSONAL </w:t>
      </w:r>
    </w:p>
    <w:p w14:paraId="673AAE2F" w14:textId="77777777" w:rsidR="00F75727" w:rsidRPr="00E87634" w:rsidRDefault="00F75727" w:rsidP="00181A05">
      <w:pPr>
        <w:pStyle w:val="Subtitle"/>
        <w:spacing w:line="240" w:lineRule="auto"/>
      </w:pPr>
      <w:r w:rsidRPr="00E87634">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E87634" w:rsidRDefault="00F75727" w:rsidP="00181A05">
      <w:pPr>
        <w:pStyle w:val="Subtitle"/>
        <w:spacing w:line="240" w:lineRule="auto"/>
        <w:rPr>
          <w:rFonts w:cstheme="minorHAnsi"/>
        </w:rPr>
      </w:pPr>
      <w:r w:rsidRPr="00E87634">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E87634" w:rsidRDefault="00F75727" w:rsidP="00181A05">
      <w:pPr>
        <w:pStyle w:val="Subtitle"/>
        <w:spacing w:line="240" w:lineRule="auto"/>
        <w:rPr>
          <w:rFonts w:cstheme="minorHAnsi"/>
        </w:rPr>
      </w:pPr>
      <w:r w:rsidRPr="00E87634">
        <w:rPr>
          <w:rFonts w:cstheme="minorHAnsi"/>
        </w:rPr>
        <w:tab/>
        <w:t>Dacă Părțile au o persoană desemnată ca fiind responsabilă cu protecția datelor cu caracter personal (</w:t>
      </w:r>
      <w:r w:rsidRPr="00E87634">
        <w:rPr>
          <w:rFonts w:cstheme="minorHAnsi"/>
          <w:i/>
          <w:iCs/>
        </w:rPr>
        <w:t>DPO – ofiter responsabil cu protectia datelor</w:t>
      </w:r>
      <w:r w:rsidRPr="00E87634">
        <w:rPr>
          <w:rFonts w:cstheme="minorHAnsi"/>
        </w:rPr>
        <w:t>), fiecare Parte va informa cealaltă Parte cu privire la acest aspect și va comunica coordonatele și procedura de contact ale acesteia.</w:t>
      </w:r>
    </w:p>
    <w:p w14:paraId="11A5B64F" w14:textId="77777777" w:rsidR="00F75727" w:rsidRPr="00E87634" w:rsidRDefault="00F75727" w:rsidP="00181A05">
      <w:pPr>
        <w:pStyle w:val="Subtitle"/>
        <w:spacing w:line="240" w:lineRule="auto"/>
      </w:pPr>
      <w:r w:rsidRPr="00E87634">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E87634" w:rsidRDefault="00F75727" w:rsidP="00181A05">
      <w:pPr>
        <w:pStyle w:val="Subtitle"/>
        <w:spacing w:line="240" w:lineRule="auto"/>
      </w:pPr>
      <w:r w:rsidRPr="00E87634">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E87634">
        <w:rPr>
          <w:rFonts w:cstheme="minorHAnsi"/>
        </w:rPr>
        <w:t xml:space="preserve">Nici una dintre Părți nu va utiliza datele cu caracter personal ale personalului de la cealaltă Parte în nici un alt scop </w:t>
      </w:r>
      <w:r w:rsidRPr="00E87634">
        <w:rPr>
          <w:rFonts w:cstheme="minorHAnsi"/>
        </w:rPr>
        <w:lastRenderedPageBreak/>
        <w:t>decât al activităților acestui Contract, neavând totodată dreptul de a transmite unei terțe părți aceste date fără aprobarea prealabilă scrisă a persoanei fizice ale cărei date sunt vizate.</w:t>
      </w:r>
    </w:p>
    <w:p w14:paraId="150A6B7A" w14:textId="77777777" w:rsidR="00F75727" w:rsidRPr="00E87634" w:rsidRDefault="00F75727" w:rsidP="00181A05">
      <w:pPr>
        <w:pStyle w:val="Subtitle"/>
        <w:spacing w:line="240" w:lineRule="auto"/>
      </w:pPr>
      <w:r w:rsidRPr="00E87634">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E87634" w:rsidRDefault="002D5379" w:rsidP="00181A05">
      <w:pPr>
        <w:pStyle w:val="Subtitle"/>
        <w:spacing w:line="240" w:lineRule="auto"/>
      </w:pPr>
      <w:r w:rsidRPr="00E87634">
        <w:t>Aplicația</w:t>
      </w:r>
      <w:r w:rsidR="00F75727" w:rsidRPr="00E87634">
        <w:t xml:space="preserve"> și Platforma Client colectează și stochează date cu caracter personal cu respectarea Termenilor și condițiilor afișate corespunzător în secțiunile dedicate ale </w:t>
      </w:r>
      <w:r w:rsidRPr="00E87634">
        <w:t>Aplicației</w:t>
      </w:r>
      <w:r w:rsidR="00F75727" w:rsidRPr="00E87634">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E87634" w:rsidDel="00E877B1">
        <w:t xml:space="preserve"> </w:t>
      </w:r>
    </w:p>
    <w:p w14:paraId="1D201026" w14:textId="77777777" w:rsidR="00F75727" w:rsidRPr="00E87634" w:rsidRDefault="00F75727" w:rsidP="00181A05">
      <w:pPr>
        <w:pStyle w:val="Heading1"/>
        <w:spacing w:line="240" w:lineRule="auto"/>
      </w:pPr>
      <w:r w:rsidRPr="00E87634">
        <w:t>PREVEDERI FINALE</w:t>
      </w:r>
    </w:p>
    <w:p w14:paraId="7218513A" w14:textId="77777777" w:rsidR="00F75727" w:rsidRPr="00E87634" w:rsidRDefault="00F75727" w:rsidP="00181A05">
      <w:pPr>
        <w:pStyle w:val="Subtitle"/>
        <w:spacing w:line="240" w:lineRule="auto"/>
      </w:pPr>
      <w:r w:rsidRPr="00E87634">
        <w:rPr>
          <w:i/>
        </w:rPr>
        <w:t>Notificări</w:t>
      </w:r>
      <w:r w:rsidRPr="00E87634">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E87634" w:rsidRDefault="00F75727" w:rsidP="00181A05">
      <w:pPr>
        <w:pStyle w:val="Subtitle"/>
        <w:spacing w:line="240" w:lineRule="auto"/>
      </w:pPr>
      <w:r w:rsidRPr="00E87634">
        <w:t xml:space="preserve">Părțile vor folosi următoarele detalii de contact pentru transmiterea de notificări și comunicarea între ele: </w:t>
      </w:r>
    </w:p>
    <w:tbl>
      <w:tblPr>
        <w:tblStyle w:val="TableGrid"/>
        <w:tblW w:w="0" w:type="auto"/>
        <w:tblInd w:w="714" w:type="dxa"/>
        <w:tblLook w:val="04A0" w:firstRow="1" w:lastRow="0" w:firstColumn="1" w:lastColumn="0" w:noHBand="0" w:noVBand="1"/>
      </w:tblPr>
      <w:tblGrid>
        <w:gridCol w:w="4151"/>
        <w:gridCol w:w="4151"/>
      </w:tblGrid>
      <w:tr w:rsidR="00F75727" w:rsidRPr="00E87634" w14:paraId="2727FD02" w14:textId="77777777" w:rsidTr="00F50A79">
        <w:tc>
          <w:tcPr>
            <w:tcW w:w="4151" w:type="dxa"/>
            <w:vMerge w:val="restart"/>
          </w:tcPr>
          <w:p w14:paraId="1F7CD3B3" w14:textId="77777777" w:rsidR="00F75727" w:rsidRPr="00E87634" w:rsidRDefault="00F75727" w:rsidP="00181A05">
            <w:pPr>
              <w:pStyle w:val="ListParagraph"/>
              <w:spacing w:after="120"/>
              <w:ind w:left="0"/>
              <w:contextualSpacing w:val="0"/>
              <w:jc w:val="both"/>
            </w:pPr>
            <w:r w:rsidRPr="00E87634">
              <w:t>Pentru Furnizor:</w:t>
            </w:r>
          </w:p>
        </w:tc>
        <w:tc>
          <w:tcPr>
            <w:tcW w:w="4151" w:type="dxa"/>
          </w:tcPr>
          <w:p w14:paraId="12D24183" w14:textId="4D441363" w:rsidR="00F75727" w:rsidRPr="00E87634" w:rsidRDefault="00F75727" w:rsidP="00181A05">
            <w:pPr>
              <w:pStyle w:val="ListParagraph"/>
              <w:spacing w:after="120"/>
              <w:ind w:left="0"/>
              <w:contextualSpacing w:val="0"/>
              <w:jc w:val="both"/>
            </w:pPr>
            <w:r w:rsidRPr="00E87634">
              <w:t xml:space="preserve">Adresă:  </w:t>
            </w:r>
            <w:r w:rsidR="002D5379" w:rsidRPr="00E87634">
              <w:t xml:space="preserve"> </w:t>
            </w:r>
          </w:p>
        </w:tc>
      </w:tr>
      <w:tr w:rsidR="00F75727" w:rsidRPr="00E87634" w14:paraId="009AFB8A" w14:textId="77777777" w:rsidTr="00F50A79">
        <w:tc>
          <w:tcPr>
            <w:tcW w:w="4151" w:type="dxa"/>
            <w:vMerge/>
          </w:tcPr>
          <w:p w14:paraId="4421F4F7" w14:textId="77777777" w:rsidR="00F75727" w:rsidRPr="00E87634" w:rsidRDefault="00F75727" w:rsidP="00181A05">
            <w:pPr>
              <w:pStyle w:val="ListParagraph"/>
              <w:spacing w:after="120"/>
              <w:ind w:left="0"/>
              <w:contextualSpacing w:val="0"/>
              <w:jc w:val="both"/>
            </w:pPr>
          </w:p>
        </w:tc>
        <w:tc>
          <w:tcPr>
            <w:tcW w:w="4151" w:type="dxa"/>
          </w:tcPr>
          <w:p w14:paraId="65BF8D42" w14:textId="2BFB73FF" w:rsidR="00F75727" w:rsidRPr="00E87634" w:rsidRDefault="00F75727" w:rsidP="00181A05">
            <w:pPr>
              <w:pStyle w:val="ListParagraph"/>
              <w:spacing w:after="120"/>
              <w:ind w:left="0"/>
              <w:contextualSpacing w:val="0"/>
              <w:jc w:val="both"/>
            </w:pPr>
            <w:r w:rsidRPr="00E87634">
              <w:t xml:space="preserve">Telefon: </w:t>
            </w:r>
            <w:r w:rsidR="002D5379" w:rsidRPr="00E87634">
              <w:t xml:space="preserve"> </w:t>
            </w:r>
          </w:p>
        </w:tc>
      </w:tr>
      <w:tr w:rsidR="00F75727" w:rsidRPr="00E87634" w14:paraId="74121DEB" w14:textId="77777777" w:rsidTr="00F50A79">
        <w:tc>
          <w:tcPr>
            <w:tcW w:w="4151" w:type="dxa"/>
            <w:vMerge/>
          </w:tcPr>
          <w:p w14:paraId="54B09973" w14:textId="77777777" w:rsidR="00F75727" w:rsidRPr="00E87634" w:rsidRDefault="00F75727" w:rsidP="00181A05">
            <w:pPr>
              <w:pStyle w:val="ListParagraph"/>
              <w:spacing w:after="120"/>
              <w:ind w:left="0"/>
              <w:contextualSpacing w:val="0"/>
              <w:jc w:val="both"/>
            </w:pPr>
          </w:p>
        </w:tc>
        <w:tc>
          <w:tcPr>
            <w:tcW w:w="4151" w:type="dxa"/>
          </w:tcPr>
          <w:p w14:paraId="15FBB316" w14:textId="0A2F5732" w:rsidR="00F75727" w:rsidRPr="00E87634" w:rsidRDefault="00F75727" w:rsidP="00181A05">
            <w:pPr>
              <w:pStyle w:val="ListParagraph"/>
              <w:spacing w:after="120"/>
              <w:ind w:left="0"/>
              <w:contextualSpacing w:val="0"/>
              <w:jc w:val="both"/>
            </w:pPr>
            <w:r w:rsidRPr="00E87634">
              <w:t xml:space="preserve">Email: </w:t>
            </w:r>
            <w:r w:rsidR="002D5379" w:rsidRPr="00E87634">
              <w:t xml:space="preserve"> </w:t>
            </w:r>
          </w:p>
        </w:tc>
      </w:tr>
      <w:tr w:rsidR="00F75727" w:rsidRPr="00E87634" w14:paraId="2CCE0B5B" w14:textId="77777777" w:rsidTr="00F50A79">
        <w:tc>
          <w:tcPr>
            <w:tcW w:w="4151" w:type="dxa"/>
            <w:vMerge w:val="restart"/>
          </w:tcPr>
          <w:p w14:paraId="7612B2C9" w14:textId="77777777" w:rsidR="00F75727" w:rsidRPr="00E87634" w:rsidRDefault="00F75727" w:rsidP="00181A05">
            <w:pPr>
              <w:pStyle w:val="ListParagraph"/>
              <w:spacing w:after="120"/>
              <w:ind w:left="0"/>
              <w:contextualSpacing w:val="0"/>
              <w:jc w:val="both"/>
            </w:pPr>
            <w:r w:rsidRPr="00E87634">
              <w:t xml:space="preserve">Pentru Client: </w:t>
            </w:r>
          </w:p>
        </w:tc>
        <w:tc>
          <w:tcPr>
            <w:tcW w:w="4151" w:type="dxa"/>
          </w:tcPr>
          <w:p w14:paraId="4661B0F2" w14:textId="77777777" w:rsidR="00F75727" w:rsidRPr="00E87634" w:rsidRDefault="00F75727" w:rsidP="00181A05">
            <w:pPr>
              <w:pStyle w:val="ListParagraph"/>
              <w:spacing w:after="120"/>
              <w:ind w:left="0"/>
              <w:contextualSpacing w:val="0"/>
              <w:jc w:val="both"/>
            </w:pPr>
            <w:r w:rsidRPr="00E87634">
              <w:t xml:space="preserve">Adresă: [●] </w:t>
            </w:r>
          </w:p>
        </w:tc>
      </w:tr>
      <w:tr w:rsidR="00F75727" w:rsidRPr="00E87634" w14:paraId="297B41F5" w14:textId="77777777" w:rsidTr="00F50A79">
        <w:tc>
          <w:tcPr>
            <w:tcW w:w="4151" w:type="dxa"/>
            <w:vMerge/>
          </w:tcPr>
          <w:p w14:paraId="77967AEC" w14:textId="77777777" w:rsidR="00F75727" w:rsidRPr="00E87634" w:rsidRDefault="00F75727" w:rsidP="00181A05">
            <w:pPr>
              <w:pStyle w:val="ListParagraph"/>
              <w:spacing w:after="120"/>
              <w:ind w:left="0"/>
              <w:contextualSpacing w:val="0"/>
              <w:jc w:val="both"/>
            </w:pPr>
          </w:p>
        </w:tc>
        <w:tc>
          <w:tcPr>
            <w:tcW w:w="4151" w:type="dxa"/>
          </w:tcPr>
          <w:p w14:paraId="62F699E8" w14:textId="77777777" w:rsidR="00F75727" w:rsidRPr="00E87634" w:rsidRDefault="00F75727" w:rsidP="00181A05">
            <w:pPr>
              <w:pStyle w:val="ListParagraph"/>
              <w:spacing w:after="120"/>
              <w:ind w:left="0"/>
              <w:contextualSpacing w:val="0"/>
              <w:jc w:val="both"/>
            </w:pPr>
            <w:r w:rsidRPr="00E87634">
              <w:t>Telefon: [●]</w:t>
            </w:r>
          </w:p>
        </w:tc>
      </w:tr>
      <w:tr w:rsidR="00F75727" w:rsidRPr="00E87634" w14:paraId="09187B6F" w14:textId="77777777" w:rsidTr="00F50A79">
        <w:tc>
          <w:tcPr>
            <w:tcW w:w="4151" w:type="dxa"/>
            <w:vMerge/>
          </w:tcPr>
          <w:p w14:paraId="789E2453" w14:textId="77777777" w:rsidR="00F75727" w:rsidRPr="00E87634" w:rsidRDefault="00F75727" w:rsidP="00181A05">
            <w:pPr>
              <w:pStyle w:val="ListParagraph"/>
              <w:spacing w:after="120"/>
              <w:ind w:left="0"/>
              <w:contextualSpacing w:val="0"/>
              <w:jc w:val="both"/>
            </w:pPr>
          </w:p>
        </w:tc>
        <w:tc>
          <w:tcPr>
            <w:tcW w:w="4151" w:type="dxa"/>
          </w:tcPr>
          <w:p w14:paraId="65E47990" w14:textId="77777777" w:rsidR="00F75727" w:rsidRPr="00E87634" w:rsidRDefault="00F75727" w:rsidP="00181A05">
            <w:pPr>
              <w:pStyle w:val="ListParagraph"/>
              <w:spacing w:after="120"/>
              <w:ind w:left="0"/>
              <w:contextualSpacing w:val="0"/>
              <w:jc w:val="both"/>
            </w:pPr>
            <w:r w:rsidRPr="00E87634">
              <w:t>Email: [●]</w:t>
            </w:r>
          </w:p>
        </w:tc>
      </w:tr>
    </w:tbl>
    <w:p w14:paraId="0B43F6F1" w14:textId="77777777" w:rsidR="00F75727" w:rsidRPr="00E87634" w:rsidRDefault="00F75727" w:rsidP="00181A05">
      <w:pPr>
        <w:pStyle w:val="Subtitle"/>
        <w:spacing w:line="240" w:lineRule="auto"/>
      </w:pPr>
      <w:r w:rsidRPr="00E87634">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E87634" w:rsidRDefault="00F75727" w:rsidP="00181A05">
      <w:pPr>
        <w:pStyle w:val="Subtitle"/>
        <w:spacing w:line="240" w:lineRule="auto"/>
      </w:pPr>
      <w:r w:rsidRPr="00E87634">
        <w:rPr>
          <w:i/>
        </w:rPr>
        <w:t>Forța majoră</w:t>
      </w:r>
      <w:r w:rsidRPr="00E87634">
        <w:t xml:space="preserve">. Dacă o </w:t>
      </w:r>
      <w:r w:rsidRPr="00E87634">
        <w:rPr>
          <w:rFonts w:cstheme="minorHAnsi"/>
        </w:rPr>
        <w:t>situație</w:t>
      </w:r>
      <w:r w:rsidRPr="00E87634">
        <w:t xml:space="preserve"> calificată ca </w:t>
      </w:r>
      <w:r w:rsidRPr="00E87634">
        <w:rPr>
          <w:rFonts w:cstheme="minorHAnsi"/>
        </w:rPr>
        <w:t>forță</w:t>
      </w:r>
      <w:r w:rsidRPr="00E87634">
        <w:t xml:space="preserve"> majoră împiedică sau întârzie, </w:t>
      </w:r>
      <w:r w:rsidRPr="00E87634">
        <w:rPr>
          <w:rFonts w:cstheme="minorHAnsi"/>
        </w:rPr>
        <w:t>parțial</w:t>
      </w:r>
      <w:r w:rsidRPr="00E87634">
        <w:t xml:space="preserve"> sau total, executarea prezentului Contract de către oricare dintre Părţi, Partea afectată va fi exonerată de îndeplinirea </w:t>
      </w:r>
      <w:r w:rsidRPr="00E87634">
        <w:rPr>
          <w:rFonts w:cstheme="minorHAnsi"/>
        </w:rPr>
        <w:t>obligațiilor</w:t>
      </w:r>
      <w:r w:rsidRPr="00E87634">
        <w:t xml:space="preserve">, dar numai la nivelul </w:t>
      </w:r>
      <w:r w:rsidRPr="00E87634">
        <w:rPr>
          <w:rFonts w:cstheme="minorHAnsi"/>
        </w:rPr>
        <w:t>și</w:t>
      </w:r>
      <w:r w:rsidRPr="00E87634">
        <w:t xml:space="preserve"> în </w:t>
      </w:r>
      <w:r w:rsidRPr="00E87634">
        <w:rPr>
          <w:rFonts w:cstheme="minorHAnsi"/>
        </w:rPr>
        <w:t>măsura</w:t>
      </w:r>
      <w:r w:rsidRPr="00E87634">
        <w:t xml:space="preserve"> în care îndeplinirea </w:t>
      </w:r>
      <w:r w:rsidRPr="00E87634">
        <w:rPr>
          <w:rFonts w:cstheme="minorHAnsi"/>
        </w:rPr>
        <w:t>obligațiilor</w:t>
      </w:r>
      <w:r w:rsidRPr="00E87634">
        <w:t xml:space="preserve"> ei a fost împiedicată sau afectată de </w:t>
      </w:r>
      <w:r w:rsidRPr="00E87634">
        <w:rPr>
          <w:rFonts w:cstheme="minorHAnsi"/>
        </w:rPr>
        <w:t>situația</w:t>
      </w:r>
      <w:r w:rsidRPr="00E87634">
        <w:t xml:space="preserve"> de </w:t>
      </w:r>
      <w:r w:rsidRPr="00E87634">
        <w:rPr>
          <w:rFonts w:cstheme="minorHAnsi"/>
        </w:rPr>
        <w:t>forță</w:t>
      </w:r>
      <w:r w:rsidRPr="00E87634">
        <w:t xml:space="preserve"> majoră. Fiecare Parte va depune toate eforturile pentru reducerea cu cât mai mult posibil a </w:t>
      </w:r>
      <w:r w:rsidRPr="00E87634">
        <w:rPr>
          <w:rFonts w:cstheme="minorHAnsi"/>
        </w:rPr>
        <w:t>întârzierilor</w:t>
      </w:r>
      <w:r w:rsidRPr="00E87634">
        <w:t xml:space="preserve"> datorate </w:t>
      </w:r>
      <w:r w:rsidRPr="00E87634">
        <w:rPr>
          <w:rFonts w:cstheme="minorHAnsi"/>
        </w:rPr>
        <w:t>forței</w:t>
      </w:r>
      <w:r w:rsidRPr="00E87634">
        <w:t xml:space="preserve"> majore. </w:t>
      </w:r>
    </w:p>
    <w:p w14:paraId="4AD8250F" w14:textId="77777777" w:rsidR="00F75727" w:rsidRPr="00E87634" w:rsidRDefault="00F75727" w:rsidP="00181A05">
      <w:pPr>
        <w:pStyle w:val="Subtitle"/>
        <w:spacing w:line="240" w:lineRule="auto"/>
      </w:pPr>
      <w:r w:rsidRPr="00E87634">
        <w:t xml:space="preserve">Prin </w:t>
      </w:r>
      <w:r w:rsidRPr="00E87634">
        <w:rPr>
          <w:rFonts w:cstheme="minorHAnsi"/>
        </w:rPr>
        <w:t>forță</w:t>
      </w:r>
      <w:r w:rsidRPr="00E87634">
        <w:t xml:space="preserve"> majoră se </w:t>
      </w:r>
      <w:r w:rsidRPr="00E87634">
        <w:rPr>
          <w:rFonts w:cstheme="minorHAnsi"/>
        </w:rPr>
        <w:t>înțeleg</w:t>
      </w:r>
      <w:r w:rsidRPr="00E87634">
        <w:t xml:space="preserve"> toate evenimentele </w:t>
      </w:r>
      <w:r w:rsidRPr="00E87634">
        <w:rPr>
          <w:rFonts w:cstheme="minorHAnsi"/>
        </w:rPr>
        <w:t>și</w:t>
      </w:r>
      <w:r w:rsidRPr="00E87634">
        <w:t xml:space="preserve">/sau împrejurările aflate în afara controlului </w:t>
      </w:r>
      <w:r w:rsidRPr="00E87634">
        <w:rPr>
          <w:rFonts w:cstheme="minorHAnsi"/>
        </w:rPr>
        <w:t>Părții</w:t>
      </w:r>
      <w:r w:rsidRPr="00E87634">
        <w:t xml:space="preserve"> care invocă </w:t>
      </w:r>
      <w:r w:rsidRPr="00E87634">
        <w:rPr>
          <w:rFonts w:cstheme="minorHAnsi"/>
        </w:rPr>
        <w:t>forța</w:t>
      </w:r>
      <w:r w:rsidRPr="00E87634">
        <w:t xml:space="preserve"> majoră, inevitabile, fie că sunt sau nu previzibile, care au apărut după data încheierii prezentului Contract </w:t>
      </w:r>
      <w:r w:rsidRPr="00E87634">
        <w:rPr>
          <w:rFonts w:cstheme="minorHAnsi"/>
        </w:rPr>
        <w:t>și</w:t>
      </w:r>
      <w:r w:rsidRPr="00E87634">
        <w:t xml:space="preserve"> care împiedică sau întârzie, total sau </w:t>
      </w:r>
      <w:r w:rsidRPr="00E87634">
        <w:rPr>
          <w:rFonts w:cstheme="minorHAnsi"/>
        </w:rPr>
        <w:t>parțial</w:t>
      </w:r>
      <w:r w:rsidRPr="00E87634">
        <w:t xml:space="preserve">, îndeplinirea </w:t>
      </w:r>
      <w:r w:rsidRPr="00E87634">
        <w:rPr>
          <w:rFonts w:cstheme="minorHAnsi"/>
        </w:rPr>
        <w:t>obligațiilor</w:t>
      </w:r>
      <w:r w:rsidRPr="00E87634">
        <w:t xml:space="preserve"> derivând din acest Contract. </w:t>
      </w:r>
    </w:p>
    <w:p w14:paraId="61128617" w14:textId="77777777" w:rsidR="00F75727" w:rsidRPr="00E87634" w:rsidRDefault="00F75727" w:rsidP="00181A05">
      <w:pPr>
        <w:pStyle w:val="Subtitle"/>
        <w:spacing w:line="240" w:lineRule="auto"/>
      </w:pPr>
      <w:r w:rsidRPr="00E87634">
        <w:t xml:space="preserve">Partea care dorește să invoce forța majoră va transmite celeilalte Părți o notificare în termen de 3 zile calendaristice de la data producerii evenimentului de forță majoră și îi va transmite actele doveditoare ale </w:t>
      </w:r>
      <w:r w:rsidRPr="00E87634">
        <w:rPr>
          <w:rFonts w:cstheme="minorHAnsi"/>
        </w:rPr>
        <w:t>forței</w:t>
      </w:r>
      <w:r w:rsidRPr="00E87634">
        <w:t xml:space="preserve"> majore, în termen de 15 zile calendaristice de la data </w:t>
      </w:r>
      <w:r w:rsidRPr="00E87634">
        <w:rPr>
          <w:rFonts w:cstheme="minorHAnsi"/>
        </w:rPr>
        <w:t>apariției</w:t>
      </w:r>
      <w:r w:rsidRPr="00E87634">
        <w:t xml:space="preserve"> evenimentului de </w:t>
      </w:r>
      <w:r w:rsidRPr="00E87634">
        <w:rPr>
          <w:rFonts w:cstheme="minorHAnsi"/>
        </w:rPr>
        <w:t>forță</w:t>
      </w:r>
      <w:r w:rsidRPr="00E87634">
        <w:t xml:space="preserve"> majoră. Dacă </w:t>
      </w:r>
      <w:r w:rsidRPr="00E87634">
        <w:rPr>
          <w:rFonts w:cstheme="minorHAnsi"/>
        </w:rPr>
        <w:t>forța</w:t>
      </w:r>
      <w:r w:rsidRPr="00E87634">
        <w:t xml:space="preserve"> majoră durează mai mult de 30 de zile calendaristice, oricare Parte va putea notifica celeilalte încetarea imediată a Contractului.</w:t>
      </w:r>
    </w:p>
    <w:p w14:paraId="1EAF11CD" w14:textId="77777777" w:rsidR="00F75727" w:rsidRPr="00E87634" w:rsidRDefault="00F75727" w:rsidP="00181A05">
      <w:pPr>
        <w:pStyle w:val="Subtitle"/>
        <w:spacing w:line="240" w:lineRule="auto"/>
      </w:pPr>
      <w:r w:rsidRPr="00E87634">
        <w:rPr>
          <w:i/>
        </w:rPr>
        <w:t>Transferul drepturilor și obligațiilor</w:t>
      </w:r>
      <w:r w:rsidRPr="00E87634">
        <w:t xml:space="preserve">. </w:t>
      </w:r>
      <w:bookmarkStart w:id="7" w:name="_Hlk130835977"/>
      <w:r w:rsidRPr="00E87634">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w:t>
      </w:r>
      <w:r w:rsidRPr="00E87634">
        <w:lastRenderedPageBreak/>
        <w:t xml:space="preserve">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7"/>
    </w:p>
    <w:p w14:paraId="3D4A9919" w14:textId="77777777" w:rsidR="00F75727" w:rsidRPr="00E87634" w:rsidRDefault="00F75727" w:rsidP="00181A05">
      <w:pPr>
        <w:pStyle w:val="Subtitle"/>
        <w:spacing w:line="240" w:lineRule="auto"/>
      </w:pPr>
      <w:r w:rsidRPr="00E87634">
        <w:rPr>
          <w:i/>
        </w:rPr>
        <w:t>Renunțarea</w:t>
      </w:r>
      <w:r w:rsidRPr="00E87634">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E87634" w:rsidRDefault="00F75727" w:rsidP="00181A05">
      <w:pPr>
        <w:pStyle w:val="Subtitle"/>
        <w:spacing w:line="240" w:lineRule="auto"/>
      </w:pPr>
      <w:r w:rsidRPr="00E87634">
        <w:rPr>
          <w:i/>
        </w:rPr>
        <w:t>Divizibilitatea.</w:t>
      </w:r>
      <w:r w:rsidRPr="00E87634">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E87634" w:rsidRDefault="00F75727" w:rsidP="00181A05">
      <w:pPr>
        <w:pStyle w:val="Subtitle"/>
        <w:spacing w:line="240" w:lineRule="auto"/>
      </w:pPr>
      <w:r w:rsidRPr="00E87634">
        <w:rPr>
          <w:i/>
        </w:rPr>
        <w:t>Relațiile.</w:t>
      </w:r>
      <w:r w:rsidRPr="00E87634">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E87634" w:rsidRDefault="00F75727" w:rsidP="00181A05">
      <w:pPr>
        <w:pStyle w:val="Subtitle"/>
        <w:spacing w:line="240" w:lineRule="auto"/>
      </w:pPr>
      <w:r w:rsidRPr="00E87634">
        <w:rPr>
          <w:i/>
        </w:rPr>
        <w:t>Comunicare</w:t>
      </w:r>
      <w:r w:rsidRPr="00E87634">
        <w:t xml:space="preserve">. Clientul autorizează expres Furnizorul să menționeze relația sa de afaceri cu Clientul în comunicatele sale cu privire la </w:t>
      </w:r>
      <w:r w:rsidR="002D5379" w:rsidRPr="00E87634">
        <w:t>Rețea</w:t>
      </w:r>
      <w:r w:rsidRPr="00E87634">
        <w:t>.</w:t>
      </w:r>
    </w:p>
    <w:p w14:paraId="1AE980B2" w14:textId="77777777" w:rsidR="00F75727" w:rsidRPr="00E87634" w:rsidRDefault="00F75727" w:rsidP="00181A05">
      <w:pPr>
        <w:pStyle w:val="Subtitle"/>
        <w:spacing w:line="240" w:lineRule="auto"/>
      </w:pPr>
      <w:r w:rsidRPr="00E87634">
        <w:rPr>
          <w:i/>
        </w:rPr>
        <w:t>Modificarea Contractului</w:t>
      </w:r>
      <w:r w:rsidRPr="00E87634">
        <w:t xml:space="preserve">. Părțile vor putea modifica acest Contract doar în scris, prin act adițional semnat de ambele Părți și cu referire expresă la acest Contract.  </w:t>
      </w:r>
    </w:p>
    <w:p w14:paraId="0AFAF1AD" w14:textId="77777777" w:rsidR="00F75727" w:rsidRPr="00E87634" w:rsidRDefault="00F75727" w:rsidP="00181A05">
      <w:pPr>
        <w:pStyle w:val="Subtitle"/>
        <w:spacing w:line="240" w:lineRule="auto"/>
      </w:pPr>
      <w:r w:rsidRPr="00E87634">
        <w:rPr>
          <w:i/>
        </w:rPr>
        <w:t>Întregul acord.</w:t>
      </w:r>
      <w:bookmarkStart w:id="8" w:name="_Hlk130836231"/>
      <w:r w:rsidRPr="00E87634">
        <w:rPr>
          <w:i/>
        </w:rPr>
        <w:t xml:space="preserve"> </w:t>
      </w:r>
      <w:r w:rsidRPr="00E87634">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8"/>
    </w:p>
    <w:p w14:paraId="5816387D" w14:textId="77777777" w:rsidR="00F75727" w:rsidRPr="00E87634" w:rsidRDefault="00F75727" w:rsidP="00181A05">
      <w:pPr>
        <w:pStyle w:val="Subtitle"/>
        <w:spacing w:line="240" w:lineRule="auto"/>
      </w:pPr>
      <w:r w:rsidRPr="00E87634">
        <w:rPr>
          <w:i/>
        </w:rPr>
        <w:t>Soluționarea disputelor</w:t>
      </w:r>
      <w:r w:rsidRPr="00E87634">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E87634">
        <w:fldChar w:fldCharType="begin"/>
      </w:r>
      <w:r w:rsidRPr="00E87634">
        <w:instrText xml:space="preserve"> REF _Ref126758322 \r \h  \* MERGEFORMAT </w:instrText>
      </w:r>
      <w:r w:rsidRPr="00E87634">
        <w:fldChar w:fldCharType="separate"/>
      </w:r>
      <w:r w:rsidRPr="00E87634">
        <w:rPr>
          <w:rFonts w:cstheme="minorHAnsi"/>
        </w:rPr>
        <w:t>15.11</w:t>
      </w:r>
      <w:r w:rsidRPr="00E87634">
        <w:fldChar w:fldCharType="end"/>
      </w:r>
      <w:r w:rsidRPr="00E87634">
        <w:t xml:space="preserve"> de mai jos.  </w:t>
      </w:r>
    </w:p>
    <w:p w14:paraId="6781E78D" w14:textId="77777777" w:rsidR="00F75727" w:rsidRPr="00E87634" w:rsidRDefault="00F75727" w:rsidP="00181A05">
      <w:pPr>
        <w:pStyle w:val="Subtitle"/>
        <w:spacing w:line="240" w:lineRule="auto"/>
        <w:rPr>
          <w:strike/>
        </w:rPr>
      </w:pPr>
      <w:bookmarkStart w:id="9" w:name="_Ref126758322"/>
      <w:r w:rsidRPr="00E87634">
        <w:rPr>
          <w:i/>
        </w:rPr>
        <w:t>Legea aplicabilă și jurisdicția</w:t>
      </w:r>
      <w:r w:rsidRPr="00E87634">
        <w:t xml:space="preserve">. Acest Contract (inclusiv toate anexele sale)este guvernat și interpretat în conformitate cu legile aplicabile în România și Părțile sunt de acord să se supună jurisdicției neexclusive a instanțelor competente potrivit legii. </w:t>
      </w:r>
      <w:bookmarkEnd w:id="9"/>
    </w:p>
    <w:p w14:paraId="7D9D0BBF" w14:textId="77777777" w:rsidR="00F75727" w:rsidRPr="00E87634" w:rsidRDefault="00F75727" w:rsidP="00181A05">
      <w:pPr>
        <w:pStyle w:val="Subtitle"/>
        <w:spacing w:line="240" w:lineRule="auto"/>
      </w:pPr>
      <w:r w:rsidRPr="00E87634">
        <w:rPr>
          <w:i/>
        </w:rPr>
        <w:t>Negocierea, acceptarea clauzelor Contractului</w:t>
      </w:r>
      <w:r w:rsidRPr="00E87634">
        <w:t xml:space="preserve">. </w:t>
      </w:r>
      <w:bookmarkStart w:id="10" w:name="_Hlk130836285"/>
      <w:r w:rsidRPr="00E87634">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0"/>
    </w:p>
    <w:p w14:paraId="0CD8A470" w14:textId="77777777" w:rsidR="00F75727" w:rsidRPr="00E87634" w:rsidRDefault="00F75727" w:rsidP="00181A05">
      <w:pPr>
        <w:pStyle w:val="Subtitle"/>
        <w:spacing w:line="240" w:lineRule="auto"/>
      </w:pPr>
      <w:r w:rsidRPr="00E87634">
        <w:rPr>
          <w:i/>
        </w:rPr>
        <w:t>Limba Contractului, numărul de exemplare</w:t>
      </w:r>
      <w:r w:rsidRPr="00E87634">
        <w:t xml:space="preserve">. Acest Contract este încheiat în două (2) exemplare, câte unul pentru fiecare Parte, în limba română. </w:t>
      </w:r>
    </w:p>
    <w:p w14:paraId="6E290E83" w14:textId="77777777" w:rsidR="00F75727" w:rsidRPr="00E87634" w:rsidRDefault="00F75727" w:rsidP="00181A05">
      <w:pPr>
        <w:spacing w:after="120" w:line="240" w:lineRule="auto"/>
        <w:jc w:val="center"/>
      </w:pPr>
      <w:r w:rsidRPr="00E87634">
        <w:t>***</w:t>
      </w:r>
    </w:p>
    <w:p w14:paraId="381EAFC7" w14:textId="77777777" w:rsidR="00F75727" w:rsidRPr="00E87634" w:rsidRDefault="00F75727" w:rsidP="00181A05">
      <w:pPr>
        <w:spacing w:after="120" w:line="240" w:lineRule="auto"/>
        <w:jc w:val="both"/>
      </w:pPr>
      <w:bookmarkStart w:id="11" w:name="_Hlk130837149"/>
      <w:r w:rsidRPr="00E87634">
        <w:lastRenderedPageBreak/>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E87634" w:rsidRDefault="00F75727" w:rsidP="00181A05">
      <w:pPr>
        <w:spacing w:after="120" w:line="240" w:lineRule="auto"/>
        <w:jc w:val="both"/>
      </w:pPr>
      <w:bookmarkStart w:id="12" w:name="_Hlk130837167"/>
      <w:bookmarkEnd w:id="11"/>
    </w:p>
    <w:tbl>
      <w:tblPr>
        <w:tblStyle w:val="TableGrid"/>
        <w:tblW w:w="0" w:type="auto"/>
        <w:tblLook w:val="04A0" w:firstRow="1" w:lastRow="0" w:firstColumn="1" w:lastColumn="0" w:noHBand="0" w:noVBand="1"/>
      </w:tblPr>
      <w:tblGrid>
        <w:gridCol w:w="4508"/>
        <w:gridCol w:w="4508"/>
      </w:tblGrid>
      <w:tr w:rsidR="00F75727" w:rsidRPr="00E87634" w14:paraId="6F0103F1" w14:textId="77777777" w:rsidTr="00F50A79">
        <w:tc>
          <w:tcPr>
            <w:tcW w:w="4508" w:type="dxa"/>
            <w:shd w:val="clear" w:color="auto" w:fill="EDEDED" w:themeFill="accent3" w:themeFillTint="33"/>
          </w:tcPr>
          <w:p w14:paraId="13AA77F6" w14:textId="77777777" w:rsidR="00F75727" w:rsidRPr="00E87634" w:rsidRDefault="00F75727" w:rsidP="00181A05">
            <w:pPr>
              <w:spacing w:after="120"/>
              <w:jc w:val="both"/>
              <w:rPr>
                <w:b/>
              </w:rPr>
            </w:pPr>
            <w:r w:rsidRPr="00E87634">
              <w:rPr>
                <w:b/>
              </w:rPr>
              <w:t>FURNIZOR</w:t>
            </w:r>
          </w:p>
        </w:tc>
        <w:tc>
          <w:tcPr>
            <w:tcW w:w="4508" w:type="dxa"/>
            <w:shd w:val="clear" w:color="auto" w:fill="EDEDED" w:themeFill="accent3" w:themeFillTint="33"/>
          </w:tcPr>
          <w:p w14:paraId="0DC8E4DF" w14:textId="77777777" w:rsidR="00F75727" w:rsidRPr="00E87634" w:rsidRDefault="00F75727" w:rsidP="00181A05">
            <w:pPr>
              <w:spacing w:after="120"/>
              <w:jc w:val="both"/>
              <w:rPr>
                <w:b/>
              </w:rPr>
            </w:pPr>
            <w:r w:rsidRPr="00E87634">
              <w:rPr>
                <w:b/>
              </w:rPr>
              <w:t xml:space="preserve">CLIENT </w:t>
            </w:r>
          </w:p>
        </w:tc>
      </w:tr>
      <w:tr w:rsidR="00F75727" w:rsidRPr="00E87634" w14:paraId="78227F27" w14:textId="77777777" w:rsidTr="00F50A79">
        <w:tc>
          <w:tcPr>
            <w:tcW w:w="4508" w:type="dxa"/>
          </w:tcPr>
          <w:p w14:paraId="150138F4" w14:textId="4B166D89" w:rsidR="00F75727" w:rsidRPr="00E87634" w:rsidRDefault="002D5379" w:rsidP="00181A05">
            <w:pPr>
              <w:spacing w:after="120"/>
              <w:jc w:val="both"/>
              <w:rPr>
                <w:b/>
              </w:rPr>
            </w:pPr>
            <w:r w:rsidRPr="00E87634">
              <w:rPr>
                <w:b/>
              </w:rPr>
              <w:t xml:space="preserve"> </w:t>
            </w:r>
          </w:p>
        </w:tc>
        <w:tc>
          <w:tcPr>
            <w:tcW w:w="4508" w:type="dxa"/>
          </w:tcPr>
          <w:p w14:paraId="6AF29A9E" w14:textId="77777777" w:rsidR="00F75727" w:rsidRPr="00E87634" w:rsidRDefault="00F75727" w:rsidP="00181A05">
            <w:pPr>
              <w:spacing w:after="120"/>
              <w:jc w:val="both"/>
            </w:pPr>
            <w:r w:rsidRPr="00E87634">
              <w:t>[</w:t>
            </w:r>
            <w:r w:rsidRPr="00E87634">
              <w:rPr>
                <w:shd w:val="clear" w:color="auto" w:fill="EDEDED" w:themeFill="accent3" w:themeFillTint="33"/>
              </w:rPr>
              <w:t>INCLUDETI DENUMIREA CLIENTULUI</w:t>
            </w:r>
            <w:r w:rsidRPr="00E87634">
              <w:t>]</w:t>
            </w:r>
          </w:p>
        </w:tc>
      </w:tr>
      <w:tr w:rsidR="00F75727" w:rsidRPr="00E87634" w14:paraId="47F4B576" w14:textId="77777777" w:rsidTr="00F50A79">
        <w:tc>
          <w:tcPr>
            <w:tcW w:w="4508" w:type="dxa"/>
          </w:tcPr>
          <w:p w14:paraId="5E7500C3" w14:textId="41DB978A" w:rsidR="00F75727" w:rsidRPr="00E87634" w:rsidRDefault="00F75727" w:rsidP="00181A05">
            <w:pPr>
              <w:spacing w:after="120"/>
              <w:jc w:val="both"/>
            </w:pPr>
            <w:r w:rsidRPr="00E87634">
              <w:t xml:space="preserve">Prin : </w:t>
            </w:r>
            <w:r w:rsidR="002D5379" w:rsidRPr="00E87634">
              <w:t xml:space="preserve"> </w:t>
            </w:r>
          </w:p>
        </w:tc>
        <w:tc>
          <w:tcPr>
            <w:tcW w:w="4508" w:type="dxa"/>
          </w:tcPr>
          <w:p w14:paraId="49AB33F2" w14:textId="77777777" w:rsidR="00F75727" w:rsidRPr="00E87634" w:rsidRDefault="00F75727" w:rsidP="00181A05">
            <w:pPr>
              <w:spacing w:after="120"/>
              <w:jc w:val="both"/>
            </w:pPr>
            <w:r w:rsidRPr="00E87634">
              <w:t>Prin : [</w:t>
            </w:r>
            <w:r w:rsidRPr="00E87634">
              <w:rPr>
                <w:shd w:val="clear" w:color="auto" w:fill="EDEDED" w:themeFill="accent3" w:themeFillTint="33"/>
              </w:rPr>
              <w:t>INCLUDETI NUMELE REPREZENTANTULUI LEGAL/ SEMNATARULUI AUTORIZAT</w:t>
            </w:r>
            <w:r w:rsidRPr="00E87634">
              <w:t>], în calitate de [</w:t>
            </w:r>
            <w:r w:rsidRPr="00E87634">
              <w:rPr>
                <w:shd w:val="clear" w:color="auto" w:fill="EDEDED" w:themeFill="accent3" w:themeFillTint="33"/>
              </w:rPr>
              <w:t>INCLUDETI CALITATEA SEMNATARULUI – REPREZENTANT LEGAL SAU SEMNATAR AUTORIZAT</w:t>
            </w:r>
            <w:r w:rsidRPr="00E87634">
              <w:t>]</w:t>
            </w:r>
          </w:p>
        </w:tc>
      </w:tr>
      <w:tr w:rsidR="00F75727" w:rsidRPr="00E87634" w14:paraId="13EC518A" w14:textId="77777777" w:rsidTr="00F50A79">
        <w:tc>
          <w:tcPr>
            <w:tcW w:w="4508" w:type="dxa"/>
          </w:tcPr>
          <w:p w14:paraId="11E254F3" w14:textId="77777777" w:rsidR="00F75727" w:rsidRPr="00E87634" w:rsidRDefault="00F75727" w:rsidP="00181A05">
            <w:pPr>
              <w:spacing w:after="120"/>
              <w:jc w:val="both"/>
            </w:pPr>
            <w:r w:rsidRPr="00E87634">
              <w:t xml:space="preserve">Semnătură: </w:t>
            </w:r>
          </w:p>
          <w:p w14:paraId="32E1A307" w14:textId="77777777" w:rsidR="00F75727" w:rsidRPr="00E87634" w:rsidRDefault="00F75727" w:rsidP="00181A05">
            <w:pPr>
              <w:spacing w:after="120"/>
              <w:jc w:val="both"/>
            </w:pPr>
          </w:p>
          <w:p w14:paraId="15381897" w14:textId="77777777" w:rsidR="00F75727" w:rsidRPr="00E87634" w:rsidRDefault="00F75727" w:rsidP="00181A05">
            <w:pPr>
              <w:spacing w:after="120"/>
              <w:jc w:val="both"/>
            </w:pPr>
          </w:p>
        </w:tc>
        <w:tc>
          <w:tcPr>
            <w:tcW w:w="4508" w:type="dxa"/>
          </w:tcPr>
          <w:p w14:paraId="2414128D" w14:textId="77777777" w:rsidR="00F75727" w:rsidRPr="00E87634" w:rsidRDefault="00F75727" w:rsidP="00181A05">
            <w:pPr>
              <w:spacing w:after="120"/>
              <w:jc w:val="both"/>
            </w:pPr>
            <w:r w:rsidRPr="00E87634">
              <w:t xml:space="preserve">Semnătură: </w:t>
            </w:r>
          </w:p>
          <w:p w14:paraId="31187FD1" w14:textId="77777777" w:rsidR="00F75727" w:rsidRPr="00E87634" w:rsidRDefault="00F75727" w:rsidP="00181A05">
            <w:pPr>
              <w:spacing w:after="120"/>
              <w:jc w:val="both"/>
            </w:pPr>
          </w:p>
        </w:tc>
      </w:tr>
      <w:tr w:rsidR="00F75727" w:rsidRPr="00E87634" w14:paraId="6CE77D14" w14:textId="77777777" w:rsidTr="00F50A79">
        <w:tc>
          <w:tcPr>
            <w:tcW w:w="4508" w:type="dxa"/>
          </w:tcPr>
          <w:p w14:paraId="6C00E216" w14:textId="77777777" w:rsidR="00F75727" w:rsidRPr="00E87634" w:rsidRDefault="00F75727" w:rsidP="00181A05">
            <w:pPr>
              <w:spacing w:after="120"/>
              <w:jc w:val="both"/>
            </w:pPr>
            <w:r w:rsidRPr="00E87634">
              <w:t xml:space="preserve">Dată: </w:t>
            </w:r>
          </w:p>
        </w:tc>
        <w:tc>
          <w:tcPr>
            <w:tcW w:w="4508" w:type="dxa"/>
          </w:tcPr>
          <w:p w14:paraId="78EE66B7" w14:textId="77777777" w:rsidR="00F75727" w:rsidRPr="00E87634" w:rsidRDefault="00F75727" w:rsidP="00181A05">
            <w:pPr>
              <w:spacing w:after="120"/>
              <w:jc w:val="both"/>
            </w:pPr>
            <w:r w:rsidRPr="00E87634">
              <w:t xml:space="preserve">Dată: </w:t>
            </w:r>
          </w:p>
        </w:tc>
      </w:tr>
    </w:tbl>
    <w:p w14:paraId="07B65930" w14:textId="77777777" w:rsidR="00F75727" w:rsidRPr="00E87634" w:rsidRDefault="00F75727" w:rsidP="00181A05">
      <w:pPr>
        <w:spacing w:after="120" w:line="240" w:lineRule="auto"/>
        <w:jc w:val="both"/>
      </w:pPr>
    </w:p>
    <w:bookmarkEnd w:id="12"/>
    <w:p w14:paraId="79882FB8" w14:textId="77777777" w:rsidR="00F75727" w:rsidRPr="00E87634" w:rsidRDefault="00F75727" w:rsidP="00181A05">
      <w:pPr>
        <w:spacing w:line="240" w:lineRule="auto"/>
      </w:pPr>
      <w:r w:rsidRPr="00E87634">
        <w:br w:type="page"/>
      </w:r>
    </w:p>
    <w:p w14:paraId="789BA944" w14:textId="7B16B9E2" w:rsidR="00F75727" w:rsidRPr="00E87634" w:rsidRDefault="00F75727" w:rsidP="00181A05">
      <w:pPr>
        <w:spacing w:after="120" w:line="240" w:lineRule="auto"/>
        <w:jc w:val="both"/>
        <w:rPr>
          <w:b/>
        </w:rPr>
      </w:pPr>
      <w:r w:rsidRPr="00E87634">
        <w:rPr>
          <w:b/>
        </w:rPr>
        <w:lastRenderedPageBreak/>
        <w:t xml:space="preserve">ANEXA 1. STAȚIILE DE ÎNCĂRCARE </w:t>
      </w:r>
      <w:r w:rsidR="00EB066F" w:rsidRPr="00E87634">
        <w:rPr>
          <w:b/>
        </w:rPr>
        <w:t xml:space="preserve">PENTRU </w:t>
      </w:r>
      <w:r w:rsidRPr="00E87634">
        <w:rPr>
          <w:b/>
        </w:rPr>
        <w:t>VEHICULE ELECTRICE</w:t>
      </w:r>
      <w:r w:rsidR="00EB066F" w:rsidRPr="00E87634">
        <w:rPr>
          <w:b/>
        </w:rPr>
        <w:t>,</w:t>
      </w:r>
      <w:r w:rsidRPr="00E87634">
        <w:rPr>
          <w:b/>
        </w:rPr>
        <w:t xml:space="preserve"> ALE CLIENTULUI </w:t>
      </w:r>
    </w:p>
    <w:p w14:paraId="06B986A0" w14:textId="77777777" w:rsidR="00F75727" w:rsidRPr="00E87634" w:rsidRDefault="00F75727" w:rsidP="00181A05">
      <w:pPr>
        <w:spacing w:after="120" w:line="240" w:lineRule="auto"/>
        <w:jc w:val="both"/>
      </w:pPr>
      <w:r w:rsidRPr="00E87634">
        <w:t xml:space="preserve">Clientul este proprietarul următoarelor stații de încărcare de vehicule electrice: </w:t>
      </w:r>
    </w:p>
    <w:tbl>
      <w:tblPr>
        <w:tblStyle w:val="TableGrid"/>
        <w:tblW w:w="9209" w:type="dxa"/>
        <w:tblLook w:val="04A0" w:firstRow="1" w:lastRow="0" w:firstColumn="1" w:lastColumn="0" w:noHBand="0" w:noVBand="1"/>
      </w:tblPr>
      <w:tblGrid>
        <w:gridCol w:w="498"/>
        <w:gridCol w:w="2206"/>
        <w:gridCol w:w="1128"/>
        <w:gridCol w:w="1411"/>
        <w:gridCol w:w="1261"/>
        <w:gridCol w:w="1401"/>
        <w:gridCol w:w="1304"/>
      </w:tblGrid>
      <w:tr w:rsidR="00F75727" w:rsidRPr="00E87634" w14:paraId="4434DA64" w14:textId="77777777" w:rsidTr="00F50A79">
        <w:trPr>
          <w:tblHeader/>
        </w:trPr>
        <w:tc>
          <w:tcPr>
            <w:tcW w:w="498" w:type="dxa"/>
            <w:shd w:val="clear" w:color="auto" w:fill="EDEDED" w:themeFill="accent3" w:themeFillTint="33"/>
          </w:tcPr>
          <w:p w14:paraId="166E516A" w14:textId="77777777" w:rsidR="00F75727" w:rsidRPr="00E87634" w:rsidRDefault="00F75727" w:rsidP="00181A05">
            <w:pPr>
              <w:spacing w:after="120"/>
              <w:jc w:val="both"/>
              <w:rPr>
                <w:b/>
              </w:rPr>
            </w:pPr>
            <w:r w:rsidRPr="00E87634">
              <w:rPr>
                <w:b/>
              </w:rPr>
              <w:t>Nr.</w:t>
            </w:r>
          </w:p>
        </w:tc>
        <w:tc>
          <w:tcPr>
            <w:tcW w:w="2206" w:type="dxa"/>
            <w:shd w:val="clear" w:color="auto" w:fill="EDEDED" w:themeFill="accent3" w:themeFillTint="33"/>
          </w:tcPr>
          <w:p w14:paraId="21360635" w14:textId="77777777" w:rsidR="00F75727" w:rsidRPr="00E87634" w:rsidRDefault="00F75727" w:rsidP="00181A05">
            <w:pPr>
              <w:spacing w:after="120"/>
              <w:jc w:val="both"/>
              <w:rPr>
                <w:b/>
              </w:rPr>
            </w:pPr>
            <w:r w:rsidRPr="00E87634">
              <w:rPr>
                <w:b/>
              </w:rPr>
              <w:t>Model stație de încărcare</w:t>
            </w:r>
          </w:p>
        </w:tc>
        <w:tc>
          <w:tcPr>
            <w:tcW w:w="1128" w:type="dxa"/>
            <w:shd w:val="clear" w:color="auto" w:fill="EDEDED" w:themeFill="accent3" w:themeFillTint="33"/>
          </w:tcPr>
          <w:p w14:paraId="3098E9A9" w14:textId="77777777" w:rsidR="00F75727" w:rsidRPr="00E87634" w:rsidRDefault="00F75727" w:rsidP="00181A05">
            <w:pPr>
              <w:spacing w:after="120"/>
              <w:jc w:val="both"/>
              <w:rPr>
                <w:b/>
              </w:rPr>
            </w:pPr>
            <w:r w:rsidRPr="00E87634">
              <w:rPr>
                <w:b/>
              </w:rPr>
              <w:t>SN</w:t>
            </w:r>
          </w:p>
        </w:tc>
        <w:tc>
          <w:tcPr>
            <w:tcW w:w="1411" w:type="dxa"/>
            <w:shd w:val="clear" w:color="auto" w:fill="EDEDED" w:themeFill="accent3" w:themeFillTint="33"/>
          </w:tcPr>
          <w:p w14:paraId="7548BA07" w14:textId="77777777" w:rsidR="00F75727" w:rsidRPr="00E87634" w:rsidRDefault="00F75727" w:rsidP="00181A05">
            <w:pPr>
              <w:spacing w:after="120"/>
              <w:jc w:val="both"/>
              <w:rPr>
                <w:b/>
              </w:rPr>
            </w:pPr>
            <w:r w:rsidRPr="00E87634">
              <w:rPr>
                <w:b/>
              </w:rPr>
              <w:t>Tip Conector</w:t>
            </w:r>
          </w:p>
        </w:tc>
        <w:tc>
          <w:tcPr>
            <w:tcW w:w="1261" w:type="dxa"/>
            <w:shd w:val="clear" w:color="auto" w:fill="EDEDED" w:themeFill="accent3" w:themeFillTint="33"/>
          </w:tcPr>
          <w:p w14:paraId="0215A33F" w14:textId="77777777" w:rsidR="00F75727" w:rsidRPr="00E87634" w:rsidRDefault="00F75727" w:rsidP="00181A05">
            <w:pPr>
              <w:spacing w:after="120"/>
              <w:jc w:val="both"/>
              <w:rPr>
                <w:b/>
              </w:rPr>
            </w:pPr>
            <w:r w:rsidRPr="00E87634">
              <w:rPr>
                <w:b/>
              </w:rPr>
              <w:t>Număr de identificare</w:t>
            </w:r>
          </w:p>
        </w:tc>
        <w:tc>
          <w:tcPr>
            <w:tcW w:w="1401" w:type="dxa"/>
            <w:shd w:val="clear" w:color="auto" w:fill="EDEDED" w:themeFill="accent3" w:themeFillTint="33"/>
          </w:tcPr>
          <w:p w14:paraId="13244F61" w14:textId="77777777" w:rsidR="00F75727" w:rsidRPr="00E87634" w:rsidRDefault="00F75727" w:rsidP="00181A05">
            <w:pPr>
              <w:spacing w:after="120"/>
              <w:jc w:val="both"/>
              <w:rPr>
                <w:b/>
              </w:rPr>
            </w:pPr>
            <w:r w:rsidRPr="00E87634">
              <w:rPr>
                <w:rFonts w:cstheme="minorHAnsi"/>
                <w:b/>
                <w:bCs/>
              </w:rPr>
              <w:t xml:space="preserve">Preț </w:t>
            </w:r>
            <w:r w:rsidRPr="00E87634">
              <w:rPr>
                <w:b/>
              </w:rPr>
              <w:t>la conector (Ron cu TVA)</w:t>
            </w:r>
          </w:p>
        </w:tc>
        <w:tc>
          <w:tcPr>
            <w:tcW w:w="1304" w:type="dxa"/>
            <w:shd w:val="clear" w:color="auto" w:fill="EDEDED" w:themeFill="accent3" w:themeFillTint="33"/>
          </w:tcPr>
          <w:p w14:paraId="7305E526" w14:textId="77777777" w:rsidR="00F75727" w:rsidRPr="00E87634" w:rsidRDefault="00F75727" w:rsidP="00181A05">
            <w:pPr>
              <w:spacing w:after="120"/>
              <w:jc w:val="both"/>
              <w:rPr>
                <w:b/>
              </w:rPr>
            </w:pPr>
            <w:r w:rsidRPr="00E87634">
              <w:rPr>
                <w:b/>
              </w:rPr>
              <w:t xml:space="preserve">Adresă </w:t>
            </w:r>
          </w:p>
        </w:tc>
      </w:tr>
      <w:tr w:rsidR="00F75727" w:rsidRPr="00E87634" w14:paraId="3B9381FB" w14:textId="77777777" w:rsidTr="00F50A79">
        <w:trPr>
          <w:trHeight w:val="384"/>
        </w:trPr>
        <w:tc>
          <w:tcPr>
            <w:tcW w:w="498" w:type="dxa"/>
            <w:vMerge w:val="restart"/>
          </w:tcPr>
          <w:p w14:paraId="3AAB0446" w14:textId="77777777" w:rsidR="00F75727" w:rsidRPr="00E87634" w:rsidRDefault="00F75727" w:rsidP="00181A05">
            <w:pPr>
              <w:numPr>
                <w:ilvl w:val="0"/>
                <w:numId w:val="3"/>
              </w:numPr>
              <w:spacing w:after="120"/>
              <w:ind w:left="357" w:hanging="357"/>
              <w:jc w:val="both"/>
            </w:pPr>
            <w:bookmarkStart w:id="13" w:name="_Hlk135379311"/>
          </w:p>
        </w:tc>
        <w:tc>
          <w:tcPr>
            <w:tcW w:w="2206" w:type="dxa"/>
            <w:vMerge w:val="restart"/>
          </w:tcPr>
          <w:p w14:paraId="33ED3352" w14:textId="24F65097" w:rsidR="00F75727" w:rsidRPr="00E87634" w:rsidRDefault="00F75727" w:rsidP="00181A05">
            <w:pPr>
              <w:spacing w:after="120"/>
              <w:jc w:val="both"/>
              <w:rPr>
                <w:sz w:val="18"/>
              </w:rPr>
            </w:pPr>
          </w:p>
        </w:tc>
        <w:tc>
          <w:tcPr>
            <w:tcW w:w="1128" w:type="dxa"/>
            <w:vMerge w:val="restart"/>
          </w:tcPr>
          <w:p w14:paraId="2DD6B1E6" w14:textId="21466751" w:rsidR="00F75727" w:rsidRPr="00E87634" w:rsidRDefault="00F75727" w:rsidP="00181A05">
            <w:pPr>
              <w:spacing w:after="120"/>
              <w:jc w:val="both"/>
              <w:rPr>
                <w:sz w:val="18"/>
              </w:rPr>
            </w:pPr>
          </w:p>
        </w:tc>
        <w:tc>
          <w:tcPr>
            <w:tcW w:w="1411" w:type="dxa"/>
          </w:tcPr>
          <w:p w14:paraId="2073879E" w14:textId="785CF596" w:rsidR="00F75727" w:rsidRPr="00E87634" w:rsidRDefault="00F75727" w:rsidP="00181A05">
            <w:pPr>
              <w:spacing w:after="120"/>
              <w:jc w:val="both"/>
              <w:rPr>
                <w:sz w:val="18"/>
              </w:rPr>
            </w:pPr>
          </w:p>
        </w:tc>
        <w:tc>
          <w:tcPr>
            <w:tcW w:w="1261" w:type="dxa"/>
          </w:tcPr>
          <w:p w14:paraId="0B2681AF" w14:textId="6F5704B8" w:rsidR="00F75727" w:rsidRPr="00E87634" w:rsidRDefault="00F75727" w:rsidP="00181A05">
            <w:pPr>
              <w:spacing w:after="120"/>
              <w:jc w:val="both"/>
              <w:rPr>
                <w:sz w:val="18"/>
              </w:rPr>
            </w:pPr>
          </w:p>
        </w:tc>
        <w:tc>
          <w:tcPr>
            <w:tcW w:w="1401" w:type="dxa"/>
          </w:tcPr>
          <w:p w14:paraId="5F49BC69" w14:textId="20517089" w:rsidR="00F75727" w:rsidRPr="00E87634" w:rsidRDefault="00F75727" w:rsidP="00181A05">
            <w:pPr>
              <w:spacing w:after="120"/>
              <w:jc w:val="both"/>
              <w:rPr>
                <w:sz w:val="18"/>
              </w:rPr>
            </w:pPr>
          </w:p>
        </w:tc>
        <w:tc>
          <w:tcPr>
            <w:tcW w:w="1304" w:type="dxa"/>
            <w:vMerge w:val="restart"/>
          </w:tcPr>
          <w:p w14:paraId="2ACDFDEF" w14:textId="77777777" w:rsidR="00F75727" w:rsidRPr="00E87634" w:rsidRDefault="00F75727" w:rsidP="00181A05">
            <w:pPr>
              <w:spacing w:after="120"/>
              <w:jc w:val="both"/>
              <w:rPr>
                <w:sz w:val="18"/>
              </w:rPr>
            </w:pPr>
          </w:p>
        </w:tc>
      </w:tr>
      <w:tr w:rsidR="00F75727" w:rsidRPr="00E87634" w14:paraId="64348A40" w14:textId="77777777" w:rsidTr="00F50A79">
        <w:trPr>
          <w:trHeight w:val="372"/>
        </w:trPr>
        <w:tc>
          <w:tcPr>
            <w:tcW w:w="498" w:type="dxa"/>
            <w:vMerge/>
          </w:tcPr>
          <w:p w14:paraId="24EE50F4" w14:textId="77777777" w:rsidR="00F75727" w:rsidRPr="00E87634" w:rsidRDefault="00F75727" w:rsidP="00181A05">
            <w:pPr>
              <w:numPr>
                <w:ilvl w:val="0"/>
                <w:numId w:val="3"/>
              </w:numPr>
              <w:spacing w:after="120"/>
              <w:ind w:left="357" w:hanging="357"/>
              <w:jc w:val="both"/>
            </w:pPr>
          </w:p>
        </w:tc>
        <w:tc>
          <w:tcPr>
            <w:tcW w:w="2206" w:type="dxa"/>
            <w:vMerge/>
          </w:tcPr>
          <w:p w14:paraId="65A46127" w14:textId="77777777" w:rsidR="00F75727" w:rsidRPr="00E87634" w:rsidRDefault="00F75727" w:rsidP="00181A05">
            <w:pPr>
              <w:spacing w:after="120"/>
              <w:jc w:val="both"/>
              <w:rPr>
                <w:sz w:val="18"/>
              </w:rPr>
            </w:pPr>
          </w:p>
        </w:tc>
        <w:tc>
          <w:tcPr>
            <w:tcW w:w="1128" w:type="dxa"/>
            <w:vMerge/>
          </w:tcPr>
          <w:p w14:paraId="6E2FFE11" w14:textId="77777777" w:rsidR="00F75727" w:rsidRPr="00E87634" w:rsidRDefault="00F75727" w:rsidP="00181A05">
            <w:pPr>
              <w:spacing w:after="120"/>
              <w:jc w:val="both"/>
              <w:rPr>
                <w:sz w:val="18"/>
              </w:rPr>
            </w:pPr>
          </w:p>
        </w:tc>
        <w:tc>
          <w:tcPr>
            <w:tcW w:w="1411" w:type="dxa"/>
          </w:tcPr>
          <w:p w14:paraId="4232B767" w14:textId="1E4B64DB" w:rsidR="00F75727" w:rsidRPr="00E87634" w:rsidRDefault="00F75727" w:rsidP="00181A05">
            <w:pPr>
              <w:spacing w:after="120"/>
              <w:jc w:val="both"/>
              <w:rPr>
                <w:sz w:val="18"/>
              </w:rPr>
            </w:pPr>
          </w:p>
        </w:tc>
        <w:tc>
          <w:tcPr>
            <w:tcW w:w="1261" w:type="dxa"/>
          </w:tcPr>
          <w:p w14:paraId="2EB2D38B" w14:textId="4617E8D1" w:rsidR="00F75727" w:rsidRPr="00E87634" w:rsidRDefault="00F75727" w:rsidP="00181A05">
            <w:pPr>
              <w:spacing w:after="120"/>
              <w:jc w:val="both"/>
              <w:rPr>
                <w:sz w:val="18"/>
              </w:rPr>
            </w:pPr>
          </w:p>
        </w:tc>
        <w:tc>
          <w:tcPr>
            <w:tcW w:w="1401" w:type="dxa"/>
          </w:tcPr>
          <w:p w14:paraId="1D6A4F45" w14:textId="187E733F" w:rsidR="00F75727" w:rsidRPr="00E87634" w:rsidRDefault="00F75727" w:rsidP="00181A05">
            <w:pPr>
              <w:spacing w:after="120"/>
              <w:jc w:val="both"/>
              <w:rPr>
                <w:sz w:val="18"/>
              </w:rPr>
            </w:pPr>
          </w:p>
        </w:tc>
        <w:tc>
          <w:tcPr>
            <w:tcW w:w="1304" w:type="dxa"/>
            <w:vMerge/>
          </w:tcPr>
          <w:p w14:paraId="126FC064" w14:textId="77777777" w:rsidR="00F75727" w:rsidRPr="00E87634" w:rsidRDefault="00F75727" w:rsidP="00181A05">
            <w:pPr>
              <w:spacing w:after="120"/>
              <w:jc w:val="both"/>
              <w:rPr>
                <w:sz w:val="18"/>
              </w:rPr>
            </w:pPr>
          </w:p>
        </w:tc>
      </w:tr>
      <w:bookmarkEnd w:id="13"/>
    </w:tbl>
    <w:p w14:paraId="4EA8B5DB" w14:textId="77777777" w:rsidR="00F75727" w:rsidRPr="00E87634" w:rsidRDefault="00F75727" w:rsidP="00181A05">
      <w:pPr>
        <w:spacing w:after="120" w:line="240" w:lineRule="auto"/>
        <w:jc w:val="both"/>
      </w:pPr>
    </w:p>
    <w:p w14:paraId="0E152948" w14:textId="7B3A0613" w:rsidR="00CC3CE8" w:rsidRPr="00930EDC" w:rsidRDefault="00CC3CE8" w:rsidP="00181A05">
      <w:pPr>
        <w:spacing w:line="240" w:lineRule="auto"/>
      </w:pPr>
      <w:r w:rsidRPr="00E87634">
        <w:rPr>
          <w:rFonts w:cstheme="minorHAnsi"/>
          <w:bCs/>
        </w:rPr>
        <w:br w:type="page"/>
      </w:r>
    </w:p>
    <w:p w14:paraId="7961EDA8" w14:textId="5EE10D3C" w:rsidR="002D5379" w:rsidRPr="003F4C2D" w:rsidRDefault="00CC3CE8" w:rsidP="00181A05">
      <w:pPr>
        <w:spacing w:line="240" w:lineRule="auto"/>
        <w:jc w:val="both"/>
        <w:rPr>
          <w:rFonts w:cstheme="minorHAnsi"/>
          <w:bCs/>
        </w:rPr>
      </w:pPr>
      <w:r w:rsidRPr="00E87634">
        <w:rPr>
          <w:rFonts w:cstheme="minorHAnsi"/>
          <w:bCs/>
        </w:rPr>
        <w:lastRenderedPageBreak/>
        <w:t>ANE</w:t>
      </w:r>
      <w:r w:rsidR="00DA2267" w:rsidRPr="00E87634">
        <w:rPr>
          <w:rFonts w:cstheme="minorHAnsi"/>
          <w:bCs/>
        </w:rPr>
        <w:t>XA 2</w:t>
      </w:r>
    </w:p>
    <w:p w14:paraId="5CDD6807" w14:textId="3282B676" w:rsidR="002D5379" w:rsidRDefault="002B7FA3" w:rsidP="00181A05">
      <w:pPr>
        <w:spacing w:after="0" w:line="240" w:lineRule="auto"/>
        <w:jc w:val="both"/>
        <w:rPr>
          <w:rFonts w:cstheme="minorHAnsi"/>
          <w:b/>
        </w:rPr>
      </w:pPr>
      <w:r>
        <w:rPr>
          <w:rFonts w:cstheme="minorHAnsi"/>
          <w:b/>
        </w:rPr>
        <w:t xml:space="preserve">SERVICIILE DE MENTENANTA PREVENTIVA </w:t>
      </w:r>
    </w:p>
    <w:p w14:paraId="79570CCF" w14:textId="77777777" w:rsidR="00CC3CE8" w:rsidRPr="003F4C2D"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3F4C2D"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3F4C2D" w:rsidRDefault="002D5379" w:rsidP="00181A05">
            <w:pPr>
              <w:spacing w:after="0" w:line="240" w:lineRule="auto"/>
              <w:jc w:val="both"/>
              <w:rPr>
                <w:rFonts w:cstheme="minorHAnsi"/>
                <w:b/>
              </w:rPr>
            </w:pPr>
            <w:r w:rsidRPr="003F4C2D">
              <w:rPr>
                <w:rFonts w:cstheme="minorHAnsi"/>
                <w:b/>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3F4C2D" w:rsidRDefault="002D5379" w:rsidP="00181A05">
            <w:pPr>
              <w:spacing w:after="0" w:line="240" w:lineRule="auto"/>
              <w:jc w:val="both"/>
              <w:rPr>
                <w:rFonts w:cstheme="minorHAnsi"/>
                <w:b/>
              </w:rPr>
            </w:pPr>
            <w:r w:rsidRPr="003F4C2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3F4C2D" w:rsidRDefault="002D5379" w:rsidP="00181A05">
            <w:pPr>
              <w:spacing w:after="0" w:line="240" w:lineRule="auto"/>
              <w:jc w:val="both"/>
              <w:rPr>
                <w:rFonts w:cstheme="minorHAnsi"/>
                <w:b/>
              </w:rPr>
            </w:pPr>
            <w:r w:rsidRPr="003F4C2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3F4C2D" w:rsidRDefault="002D5379" w:rsidP="00181A05">
            <w:pPr>
              <w:spacing w:after="0" w:line="240" w:lineRule="auto"/>
              <w:jc w:val="both"/>
              <w:rPr>
                <w:rFonts w:cstheme="minorHAnsi"/>
                <w:b/>
              </w:rPr>
            </w:pPr>
            <w:r w:rsidRPr="003F4C2D">
              <w:rPr>
                <w:rFonts w:cstheme="minorHAnsi"/>
                <w:b/>
              </w:rPr>
              <w:t>Durata/statie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3F4C2D" w:rsidRDefault="002D5379" w:rsidP="00181A05">
            <w:pPr>
              <w:spacing w:after="0" w:line="240" w:lineRule="auto"/>
              <w:jc w:val="both"/>
              <w:rPr>
                <w:rFonts w:cstheme="minorHAnsi"/>
                <w:b/>
              </w:rPr>
            </w:pPr>
            <w:r w:rsidRPr="003F4C2D">
              <w:rPr>
                <w:rFonts w:cstheme="minorHAnsi"/>
                <w:b/>
              </w:rPr>
              <w:t>Mod verificare</w:t>
            </w:r>
          </w:p>
        </w:tc>
      </w:tr>
      <w:tr w:rsidR="002D5379" w:rsidRPr="003F4C2D"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3F4C2D" w:rsidRDefault="002D5379" w:rsidP="00181A05">
            <w:pPr>
              <w:spacing w:after="0" w:line="240" w:lineRule="auto"/>
              <w:jc w:val="both"/>
              <w:rPr>
                <w:rFonts w:cstheme="minorHAnsi"/>
                <w:bCs/>
              </w:rPr>
            </w:pPr>
            <w:r w:rsidRPr="003F4C2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3F4C2D" w:rsidRDefault="002D5379" w:rsidP="00181A05">
            <w:pPr>
              <w:spacing w:after="0" w:line="240" w:lineRule="auto"/>
              <w:jc w:val="both"/>
              <w:rPr>
                <w:rFonts w:cstheme="minorHAnsi"/>
                <w:bCs/>
              </w:rPr>
            </w:pPr>
            <w:r w:rsidRPr="003F4C2D">
              <w:rPr>
                <w:rFonts w:cstheme="minorHAnsi"/>
                <w:bCs/>
              </w:rPr>
              <w:t>Verificare setari statie si efectuarea eventualelor update-uri de firmware pentru componentele statiilor de incarcare, daca sunt disponibile de la producator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3F4C2D" w:rsidRDefault="002D5379" w:rsidP="00181A05">
            <w:pPr>
              <w:spacing w:after="0" w:line="240" w:lineRule="auto"/>
              <w:jc w:val="both"/>
              <w:rPr>
                <w:rFonts w:cstheme="minorHAnsi"/>
                <w:bCs/>
              </w:rPr>
            </w:pPr>
            <w:r w:rsidRPr="003F4C2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3F4C2D" w:rsidRDefault="002D5379" w:rsidP="00181A05">
            <w:pPr>
              <w:spacing w:after="0" w:line="240" w:lineRule="auto"/>
              <w:jc w:val="both"/>
              <w:rPr>
                <w:rFonts w:cstheme="minorHAnsi"/>
                <w:bCs/>
              </w:rPr>
            </w:pPr>
            <w:r w:rsidRPr="003F4C2D">
              <w:rPr>
                <w:rFonts w:cstheme="minorHAnsi"/>
                <w:bCs/>
              </w:rPr>
              <w:t>La distanta sau la fata locului</w:t>
            </w:r>
          </w:p>
        </w:tc>
      </w:tr>
      <w:tr w:rsidR="002D5379" w:rsidRPr="003F4C2D"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3F4C2D" w:rsidRDefault="002D5379" w:rsidP="00181A05">
            <w:pPr>
              <w:spacing w:after="0" w:line="240" w:lineRule="auto"/>
              <w:jc w:val="both"/>
              <w:rPr>
                <w:rFonts w:cstheme="minorHAnsi"/>
                <w:bCs/>
              </w:rPr>
            </w:pPr>
            <w:r w:rsidRPr="003F4C2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3F4C2D" w:rsidRDefault="002D5379" w:rsidP="00181A05">
            <w:pPr>
              <w:spacing w:after="0" w:line="240" w:lineRule="auto"/>
              <w:jc w:val="both"/>
              <w:rPr>
                <w:rFonts w:cstheme="minorHAnsi"/>
                <w:bCs/>
              </w:rPr>
            </w:pPr>
            <w:r w:rsidRPr="003F4C2D">
              <w:rPr>
                <w:rFonts w:cstheme="minorHAnsi"/>
                <w:bCs/>
              </w:rPr>
              <w:t>Verificare vizuala integritate carcasa statie conform claselor IP si IK declarate de producator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3F4C2D" w:rsidRDefault="002D5379" w:rsidP="00181A05">
            <w:pPr>
              <w:spacing w:after="0" w:line="240" w:lineRule="auto"/>
              <w:jc w:val="both"/>
              <w:rPr>
                <w:rFonts w:cstheme="minorHAnsi"/>
                <w:bCs/>
              </w:rPr>
            </w:pPr>
            <w:r w:rsidRPr="003F4C2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3F4C2D" w:rsidRDefault="002D5379" w:rsidP="00181A05">
            <w:pPr>
              <w:spacing w:after="0" w:line="240" w:lineRule="auto"/>
              <w:jc w:val="both"/>
              <w:rPr>
                <w:rFonts w:cstheme="minorHAnsi"/>
                <w:bCs/>
              </w:rPr>
            </w:pPr>
            <w:r w:rsidRPr="003F4C2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3F4C2D" w:rsidRDefault="002D5379" w:rsidP="00181A05">
            <w:pPr>
              <w:spacing w:after="0" w:line="240" w:lineRule="auto"/>
              <w:jc w:val="both"/>
              <w:rPr>
                <w:rFonts w:cstheme="minorHAnsi"/>
                <w:bCs/>
              </w:rPr>
            </w:pPr>
            <w:r w:rsidRPr="003F4C2D">
              <w:rPr>
                <w:rFonts w:cstheme="minorHAnsi"/>
                <w:bCs/>
              </w:rPr>
              <w:t>Curatarea suprafetei exterioare a statiei de incarcare conform instructiunilor producatorului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3F4C2D" w:rsidRDefault="002D5379" w:rsidP="00181A05">
            <w:pPr>
              <w:spacing w:after="0" w:line="240" w:lineRule="auto"/>
              <w:jc w:val="both"/>
              <w:rPr>
                <w:rFonts w:cstheme="minorHAnsi"/>
                <w:bCs/>
              </w:rPr>
            </w:pPr>
            <w:r w:rsidRPr="003F4C2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3F4C2D" w:rsidRDefault="002D5379" w:rsidP="00181A05">
            <w:pPr>
              <w:spacing w:after="0" w:line="240" w:lineRule="auto"/>
              <w:jc w:val="both"/>
              <w:rPr>
                <w:rFonts w:cstheme="minorHAnsi"/>
                <w:bCs/>
              </w:rPr>
            </w:pPr>
            <w:r w:rsidRPr="003F4C2D">
              <w:rPr>
                <w:rFonts w:cstheme="minorHAnsi"/>
                <w:bCs/>
              </w:rPr>
              <w:t>Verificarea integritatii cablului de incarcare si conectorului. Verificarea uzurii datorata utilizarii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3F4C2D" w:rsidRDefault="002D5379" w:rsidP="00181A05">
            <w:pPr>
              <w:spacing w:after="0" w:line="240" w:lineRule="auto"/>
              <w:jc w:val="both"/>
              <w:rPr>
                <w:rFonts w:cstheme="minorHAnsi"/>
                <w:bCs/>
              </w:rPr>
            </w:pPr>
            <w:r w:rsidRPr="003F4C2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3F4C2D" w:rsidRDefault="002D5379" w:rsidP="00181A05">
            <w:pPr>
              <w:spacing w:after="0" w:line="240" w:lineRule="auto"/>
              <w:jc w:val="both"/>
              <w:rPr>
                <w:rFonts w:cstheme="minorHAnsi"/>
                <w:bCs/>
              </w:rPr>
            </w:pPr>
            <w:r w:rsidRPr="003F4C2D">
              <w:rPr>
                <w:rFonts w:cstheme="minorHAnsi"/>
                <w:bCs/>
              </w:rPr>
              <w:t>Verificarea principalilor parametri:</w:t>
            </w:r>
          </w:p>
          <w:p w14:paraId="23199CD0"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Tensiunea si curentul de iesire</w:t>
            </w:r>
          </w:p>
          <w:p w14:paraId="28A19F58"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Temperatura la conector in timpul unei sesiuni de incarcare (unde este cazul)</w:t>
            </w:r>
          </w:p>
          <w:p w14:paraId="5B6ACD42"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Initierea si oprirea corecta a unei sesiuni de incarcare</w:t>
            </w:r>
          </w:p>
          <w:p w14:paraId="2B513219"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Incasarea corecta a contravalorii unei sesiuni de incarcare (unde este cazul)</w:t>
            </w:r>
          </w:p>
          <w:p w14:paraId="64FBA9BE"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3F4C2D" w:rsidRDefault="002D5379" w:rsidP="00181A05">
            <w:pPr>
              <w:spacing w:after="0" w:line="240" w:lineRule="auto"/>
              <w:jc w:val="both"/>
              <w:rPr>
                <w:rFonts w:cstheme="minorHAnsi"/>
                <w:bCs/>
              </w:rPr>
            </w:pPr>
            <w:r w:rsidRPr="003F4C2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3F4C2D" w:rsidRDefault="002D5379" w:rsidP="00181A05">
            <w:pPr>
              <w:spacing w:after="0" w:line="240" w:lineRule="auto"/>
              <w:jc w:val="both"/>
              <w:rPr>
                <w:rFonts w:cstheme="minorHAnsi"/>
                <w:bCs/>
              </w:rPr>
            </w:pPr>
            <w:r w:rsidRPr="003F4C2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3F4C2D" w:rsidRDefault="002D5379" w:rsidP="00181A05">
            <w:pPr>
              <w:spacing w:after="0" w:line="240" w:lineRule="auto"/>
              <w:jc w:val="both"/>
              <w:rPr>
                <w:rFonts w:cstheme="minorHAnsi"/>
                <w:bCs/>
              </w:rPr>
            </w:pPr>
            <w:r w:rsidRPr="003F4C2D">
              <w:rPr>
                <w:rFonts w:cstheme="minorHAnsi"/>
                <w:bCs/>
              </w:rPr>
              <w:t>Verificare functionalitatii sistemului de ventilatie (unde este cazul) si curatarea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3F4C2D" w:rsidRDefault="002D5379" w:rsidP="00181A05">
            <w:pPr>
              <w:spacing w:after="0" w:line="240" w:lineRule="auto"/>
              <w:jc w:val="both"/>
              <w:rPr>
                <w:rFonts w:cstheme="minorHAnsi"/>
                <w:bCs/>
              </w:rPr>
            </w:pPr>
            <w:r w:rsidRPr="003F4C2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3F4C2D" w:rsidRDefault="002D5379" w:rsidP="00181A05">
            <w:pPr>
              <w:spacing w:after="0" w:line="240" w:lineRule="auto"/>
              <w:jc w:val="both"/>
              <w:rPr>
                <w:rFonts w:cstheme="minorHAnsi"/>
                <w:bCs/>
              </w:rPr>
            </w:pPr>
            <w:r w:rsidRPr="003F4C2D">
              <w:rPr>
                <w:rFonts w:cstheme="minorHAnsi"/>
                <w:bCs/>
              </w:rPr>
              <w:t>Verificarea interiorului statiei de incarcare (componente, conexiuni, existenta elementelor straine ce pot afecta functionarea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3F4C2D" w:rsidRDefault="002D5379" w:rsidP="00181A05">
            <w:pPr>
              <w:spacing w:after="0" w:line="240" w:lineRule="auto"/>
              <w:jc w:val="both"/>
              <w:rPr>
                <w:rFonts w:cstheme="minorHAnsi"/>
                <w:bCs/>
              </w:rPr>
            </w:pPr>
            <w:r w:rsidRPr="003F4C2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3F4C2D" w:rsidRDefault="002D5379" w:rsidP="00181A05">
            <w:pPr>
              <w:spacing w:after="0" w:line="240" w:lineRule="auto"/>
              <w:jc w:val="both"/>
              <w:rPr>
                <w:rFonts w:cstheme="minorHAnsi"/>
                <w:bCs/>
              </w:rPr>
            </w:pPr>
            <w:r w:rsidRPr="003F4C2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3F4C2D" w:rsidRDefault="002D5379" w:rsidP="00181A05">
            <w:pPr>
              <w:spacing w:after="0" w:line="240" w:lineRule="auto"/>
              <w:jc w:val="both"/>
              <w:rPr>
                <w:rFonts w:cstheme="minorHAnsi"/>
                <w:bCs/>
              </w:rPr>
            </w:pPr>
            <w:r w:rsidRPr="003F4C2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3F4C2D" w:rsidRDefault="002D5379" w:rsidP="00181A05">
            <w:pPr>
              <w:spacing w:after="0" w:line="240" w:lineRule="auto"/>
              <w:jc w:val="both"/>
              <w:rPr>
                <w:rFonts w:cstheme="minorHAnsi"/>
                <w:bCs/>
              </w:rPr>
            </w:pPr>
            <w:r w:rsidRPr="003F4C2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3F4C2D" w:rsidRDefault="002D5379" w:rsidP="00181A05">
            <w:pPr>
              <w:spacing w:after="0" w:line="240" w:lineRule="auto"/>
              <w:jc w:val="both"/>
              <w:rPr>
                <w:rFonts w:cstheme="minorHAnsi"/>
                <w:bCs/>
              </w:rPr>
            </w:pPr>
            <w:r w:rsidRPr="003F4C2D">
              <w:rPr>
                <w:rFonts w:cstheme="minorHAnsi"/>
                <w:bCs/>
              </w:rPr>
              <w:t>Verificarea sistemelor de siguranta (intreruptoare, buton de urgenta, incuietori,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3F4C2D" w:rsidRDefault="002D5379" w:rsidP="00181A05">
            <w:pPr>
              <w:spacing w:after="0" w:line="240" w:lineRule="auto"/>
              <w:jc w:val="both"/>
              <w:rPr>
                <w:rFonts w:cstheme="minorHAnsi"/>
                <w:bCs/>
              </w:rPr>
            </w:pPr>
            <w:r w:rsidRPr="003F4C2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3F4C2D" w:rsidRDefault="002D5379" w:rsidP="00181A05">
            <w:pPr>
              <w:spacing w:after="0" w:line="240" w:lineRule="auto"/>
              <w:jc w:val="both"/>
              <w:rPr>
                <w:rFonts w:cstheme="minorHAnsi"/>
                <w:bCs/>
              </w:rPr>
            </w:pPr>
            <w:r w:rsidRPr="003F4C2D">
              <w:rPr>
                <w:rFonts w:cstheme="minorHAnsi"/>
                <w:bCs/>
              </w:rPr>
              <w:t>Testarea prizei de pamant.</w:t>
            </w:r>
          </w:p>
          <w:p w14:paraId="44984E54" w14:textId="77777777" w:rsidR="002D5379" w:rsidRPr="003F4C2D"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3F4C2D" w:rsidRDefault="002D5379" w:rsidP="00181A05">
            <w:pPr>
              <w:spacing w:after="0" w:line="240" w:lineRule="auto"/>
              <w:jc w:val="both"/>
              <w:rPr>
                <w:rFonts w:cstheme="minorHAnsi"/>
                <w:bCs/>
              </w:rPr>
            </w:pPr>
            <w:r w:rsidRPr="003F4C2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3F4C2D" w:rsidRDefault="002D5379" w:rsidP="00181A05">
            <w:pPr>
              <w:spacing w:after="0" w:line="240" w:lineRule="auto"/>
              <w:jc w:val="both"/>
              <w:rPr>
                <w:rFonts w:cstheme="minorHAnsi"/>
                <w:bCs/>
              </w:rPr>
            </w:pPr>
            <w:r w:rsidRPr="003F4C2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bl>
    <w:p w14:paraId="474D9927" w14:textId="77777777" w:rsidR="002D5379" w:rsidRPr="003F4C2D" w:rsidRDefault="002D5379" w:rsidP="00181A05">
      <w:pPr>
        <w:spacing w:line="240" w:lineRule="auto"/>
        <w:rPr>
          <w:b/>
        </w:rPr>
      </w:pPr>
    </w:p>
    <w:p w14:paraId="539ECECD" w14:textId="77777777" w:rsidR="002D5379" w:rsidRPr="003F4C2D" w:rsidRDefault="002D5379" w:rsidP="00181A05">
      <w:pPr>
        <w:spacing w:line="240" w:lineRule="auto"/>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6B5F" w14:textId="77777777" w:rsidR="0079502E" w:rsidRDefault="0079502E">
      <w:pPr>
        <w:spacing w:after="0" w:line="240" w:lineRule="auto"/>
      </w:pPr>
      <w:r>
        <w:separator/>
      </w:r>
    </w:p>
  </w:endnote>
  <w:endnote w:type="continuationSeparator" w:id="0">
    <w:p w14:paraId="48B3A080" w14:textId="77777777" w:rsidR="0079502E" w:rsidRDefault="0079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Footer"/>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Footer"/>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21126" w14:textId="77777777" w:rsidR="0079502E" w:rsidRDefault="0079502E">
      <w:pPr>
        <w:spacing w:after="0" w:line="240" w:lineRule="auto"/>
      </w:pPr>
      <w:r>
        <w:separator/>
      </w:r>
    </w:p>
  </w:footnote>
  <w:footnote w:type="continuationSeparator" w:id="0">
    <w:p w14:paraId="1DBF85D0" w14:textId="77777777" w:rsidR="0079502E" w:rsidRDefault="00795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Heading1"/>
      <w:lvlText w:val="%1."/>
      <w:lvlJc w:val="left"/>
      <w:pPr>
        <w:ind w:left="720" w:hanging="360"/>
      </w:pPr>
      <w:rPr>
        <w:rFonts w:hint="default"/>
        <w:b/>
        <w:bCs/>
      </w:rPr>
    </w:lvl>
    <w:lvl w:ilvl="1">
      <w:start w:val="1"/>
      <w:numFmt w:val="decimal"/>
      <w:pStyle w:val="Subtitle"/>
      <w:isLgl/>
      <w:lvlText w:val="%1.%2."/>
      <w:lvlJc w:val="left"/>
      <w:pPr>
        <w:ind w:left="720" w:hanging="720"/>
      </w:pPr>
      <w:rPr>
        <w:rFonts w:hint="default"/>
        <w:strike w:val="0"/>
      </w:rPr>
    </w:lvl>
    <w:lvl w:ilvl="2">
      <w:start w:val="1"/>
      <w:numFmt w:val="decimal"/>
      <w:pStyle w:val="NoSpacing"/>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A4942E5"/>
    <w:multiLevelType w:val="multilevel"/>
    <w:tmpl w:val="959E5792"/>
    <w:lvl w:ilvl="0">
      <w:start w:val="2"/>
      <w:numFmt w:val="decimal"/>
      <w:pStyle w:val="TOC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1"/>
  </w:num>
  <w:num w:numId="2" w16cid:durableId="866672443">
    <w:abstractNumId w:val="1"/>
  </w:num>
  <w:num w:numId="3" w16cid:durableId="732432902">
    <w:abstractNumId w:val="14"/>
  </w:num>
  <w:num w:numId="4" w16cid:durableId="953176811">
    <w:abstractNumId w:val="9"/>
  </w:num>
  <w:num w:numId="5" w16cid:durableId="1448817388">
    <w:abstractNumId w:val="17"/>
  </w:num>
  <w:num w:numId="6" w16cid:durableId="1249771964">
    <w:abstractNumId w:val="6"/>
  </w:num>
  <w:num w:numId="7" w16cid:durableId="722294431">
    <w:abstractNumId w:val="12"/>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5"/>
    <w:lvlOverride w:ilvl="0">
      <w:lvl w:ilvl="0">
        <w:start w:val="1"/>
        <w:numFmt w:val="bullet"/>
        <w:pStyle w:val="TOC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6"/>
  </w:num>
  <w:num w:numId="15" w16cid:durableId="413548097">
    <w:abstractNumId w:val="2"/>
  </w:num>
  <w:num w:numId="16" w16cid:durableId="1780561439">
    <w:abstractNumId w:val="0"/>
  </w:num>
  <w:num w:numId="17" w16cid:durableId="886257908">
    <w:abstractNumId w:val="5"/>
  </w:num>
  <w:num w:numId="18" w16cid:durableId="347372765">
    <w:abstractNumId w:val="13"/>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7863"/>
    <w:rsid w:val="00014948"/>
    <w:rsid w:val="000321F5"/>
    <w:rsid w:val="00055FC0"/>
    <w:rsid w:val="000745F9"/>
    <w:rsid w:val="00090D39"/>
    <w:rsid w:val="000C1210"/>
    <w:rsid w:val="000C673D"/>
    <w:rsid w:val="000E6C13"/>
    <w:rsid w:val="000F675B"/>
    <w:rsid w:val="001131E4"/>
    <w:rsid w:val="00122DE4"/>
    <w:rsid w:val="001307AA"/>
    <w:rsid w:val="00131778"/>
    <w:rsid w:val="00146A8B"/>
    <w:rsid w:val="00152630"/>
    <w:rsid w:val="00154841"/>
    <w:rsid w:val="00162AE5"/>
    <w:rsid w:val="00164D0C"/>
    <w:rsid w:val="00181A05"/>
    <w:rsid w:val="0019452D"/>
    <w:rsid w:val="001A018C"/>
    <w:rsid w:val="001C7D9C"/>
    <w:rsid w:val="001F37B5"/>
    <w:rsid w:val="001F4D61"/>
    <w:rsid w:val="00203891"/>
    <w:rsid w:val="00225B63"/>
    <w:rsid w:val="00231A2A"/>
    <w:rsid w:val="00245673"/>
    <w:rsid w:val="00245AC9"/>
    <w:rsid w:val="002B6D3A"/>
    <w:rsid w:val="002B7FA3"/>
    <w:rsid w:val="002D3819"/>
    <w:rsid w:val="002D5379"/>
    <w:rsid w:val="0030584B"/>
    <w:rsid w:val="00311D79"/>
    <w:rsid w:val="00321291"/>
    <w:rsid w:val="00323440"/>
    <w:rsid w:val="00363D8B"/>
    <w:rsid w:val="00367121"/>
    <w:rsid w:val="00391CA7"/>
    <w:rsid w:val="003E7379"/>
    <w:rsid w:val="003F4C2D"/>
    <w:rsid w:val="00432BE1"/>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A3E6E"/>
    <w:rsid w:val="005B2DBB"/>
    <w:rsid w:val="005E32C7"/>
    <w:rsid w:val="005E7D1B"/>
    <w:rsid w:val="005F238C"/>
    <w:rsid w:val="005F23CB"/>
    <w:rsid w:val="005F523E"/>
    <w:rsid w:val="006165E8"/>
    <w:rsid w:val="00624454"/>
    <w:rsid w:val="00631587"/>
    <w:rsid w:val="00642706"/>
    <w:rsid w:val="00653D3F"/>
    <w:rsid w:val="006724E5"/>
    <w:rsid w:val="00672740"/>
    <w:rsid w:val="00693C2B"/>
    <w:rsid w:val="006A51AE"/>
    <w:rsid w:val="006D3B1D"/>
    <w:rsid w:val="0070065F"/>
    <w:rsid w:val="007142D4"/>
    <w:rsid w:val="007535A0"/>
    <w:rsid w:val="00755C13"/>
    <w:rsid w:val="0077743E"/>
    <w:rsid w:val="007866D6"/>
    <w:rsid w:val="00786908"/>
    <w:rsid w:val="00792FFF"/>
    <w:rsid w:val="0079502E"/>
    <w:rsid w:val="007B4697"/>
    <w:rsid w:val="007B6292"/>
    <w:rsid w:val="007C6F33"/>
    <w:rsid w:val="007E0301"/>
    <w:rsid w:val="007E4103"/>
    <w:rsid w:val="007E7E0D"/>
    <w:rsid w:val="007F3413"/>
    <w:rsid w:val="00810B7A"/>
    <w:rsid w:val="00812B71"/>
    <w:rsid w:val="00812C6A"/>
    <w:rsid w:val="00817208"/>
    <w:rsid w:val="00833D4D"/>
    <w:rsid w:val="00846538"/>
    <w:rsid w:val="00852B90"/>
    <w:rsid w:val="00870325"/>
    <w:rsid w:val="008A26B9"/>
    <w:rsid w:val="008E3DBF"/>
    <w:rsid w:val="008E454A"/>
    <w:rsid w:val="0092158B"/>
    <w:rsid w:val="00923784"/>
    <w:rsid w:val="00930EDC"/>
    <w:rsid w:val="00964F47"/>
    <w:rsid w:val="00971969"/>
    <w:rsid w:val="009C3F0F"/>
    <w:rsid w:val="009E6820"/>
    <w:rsid w:val="009F0E30"/>
    <w:rsid w:val="00A24134"/>
    <w:rsid w:val="00A3109A"/>
    <w:rsid w:val="00A74F3B"/>
    <w:rsid w:val="00AA3A35"/>
    <w:rsid w:val="00AB0A6C"/>
    <w:rsid w:val="00AC5673"/>
    <w:rsid w:val="00AD0ED4"/>
    <w:rsid w:val="00AE0EC4"/>
    <w:rsid w:val="00AF1D09"/>
    <w:rsid w:val="00AF21EB"/>
    <w:rsid w:val="00B0210B"/>
    <w:rsid w:val="00B1410D"/>
    <w:rsid w:val="00B2356D"/>
    <w:rsid w:val="00B307BF"/>
    <w:rsid w:val="00B466B8"/>
    <w:rsid w:val="00B553F9"/>
    <w:rsid w:val="00BD117B"/>
    <w:rsid w:val="00BF6B71"/>
    <w:rsid w:val="00C07300"/>
    <w:rsid w:val="00C21C5D"/>
    <w:rsid w:val="00C40B69"/>
    <w:rsid w:val="00C43E61"/>
    <w:rsid w:val="00C53168"/>
    <w:rsid w:val="00C6574E"/>
    <w:rsid w:val="00C725C7"/>
    <w:rsid w:val="00C878D7"/>
    <w:rsid w:val="00CB3952"/>
    <w:rsid w:val="00CC3CE8"/>
    <w:rsid w:val="00CF085B"/>
    <w:rsid w:val="00D046B6"/>
    <w:rsid w:val="00D17E9D"/>
    <w:rsid w:val="00D45457"/>
    <w:rsid w:val="00D720DB"/>
    <w:rsid w:val="00D7366D"/>
    <w:rsid w:val="00DA2267"/>
    <w:rsid w:val="00DE35A3"/>
    <w:rsid w:val="00DE707E"/>
    <w:rsid w:val="00DF16EB"/>
    <w:rsid w:val="00DF2823"/>
    <w:rsid w:val="00DF36CA"/>
    <w:rsid w:val="00E87634"/>
    <w:rsid w:val="00E91AEE"/>
    <w:rsid w:val="00E96958"/>
    <w:rsid w:val="00EB066F"/>
    <w:rsid w:val="00EC0314"/>
    <w:rsid w:val="00F219FA"/>
    <w:rsid w:val="00F23E35"/>
    <w:rsid w:val="00F46E89"/>
    <w:rsid w:val="00F66EDC"/>
    <w:rsid w:val="00F75727"/>
    <w:rsid w:val="00F80102"/>
    <w:rsid w:val="00F82594"/>
    <w:rsid w:val="00FB79E3"/>
    <w:rsid w:val="00FC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Heading1">
    <w:name w:val="heading 1"/>
    <w:basedOn w:val="ListParagraph"/>
    <w:next w:val="Normal"/>
    <w:link w:val="Heading1Char"/>
    <w:qFormat/>
    <w:rsid w:val="007C6F33"/>
    <w:pPr>
      <w:numPr>
        <w:numId w:val="19"/>
      </w:numPr>
      <w:spacing w:before="240" w:after="120" w:line="320" w:lineRule="exact"/>
      <w:contextualSpacing w:val="0"/>
      <w:jc w:val="both"/>
      <w:outlineLvl w:val="0"/>
    </w:pPr>
    <w:rPr>
      <w:b/>
      <w:caps/>
    </w:rPr>
  </w:style>
  <w:style w:type="paragraph" w:styleId="Heading2">
    <w:name w:val="heading 2"/>
    <w:basedOn w:val="Normal"/>
    <w:next w:val="Normal"/>
    <w:link w:val="Heading2Cha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727"/>
    <w:pPr>
      <w:ind w:left="720"/>
      <w:contextualSpacing/>
    </w:pPr>
  </w:style>
  <w:style w:type="character" w:styleId="CommentReference">
    <w:name w:val="annotation reference"/>
    <w:basedOn w:val="DefaultParagraphFont"/>
    <w:uiPriority w:val="99"/>
    <w:semiHidden/>
    <w:unhideWhenUsed/>
    <w:rsid w:val="00F75727"/>
    <w:rPr>
      <w:sz w:val="16"/>
      <w:szCs w:val="16"/>
    </w:rPr>
  </w:style>
  <w:style w:type="paragraph" w:styleId="CommentText">
    <w:name w:val="annotation text"/>
    <w:basedOn w:val="Normal"/>
    <w:link w:val="CommentTextChar"/>
    <w:uiPriority w:val="99"/>
    <w:unhideWhenUsed/>
    <w:rsid w:val="00F75727"/>
    <w:pPr>
      <w:spacing w:line="240" w:lineRule="auto"/>
    </w:pPr>
    <w:rPr>
      <w:sz w:val="20"/>
      <w:szCs w:val="20"/>
    </w:rPr>
  </w:style>
  <w:style w:type="character" w:customStyle="1" w:styleId="CommentTextChar">
    <w:name w:val="Comment Text Char"/>
    <w:basedOn w:val="DefaultParagraphFont"/>
    <w:link w:val="CommentText"/>
    <w:uiPriority w:val="99"/>
    <w:rsid w:val="00F75727"/>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F75727"/>
    <w:rPr>
      <w:b/>
      <w:bCs/>
    </w:rPr>
  </w:style>
  <w:style w:type="character" w:customStyle="1" w:styleId="CommentSubjectChar">
    <w:name w:val="Comment Subject Char"/>
    <w:basedOn w:val="CommentTextChar"/>
    <w:link w:val="CommentSubject"/>
    <w:uiPriority w:val="99"/>
    <w:semiHidden/>
    <w:rsid w:val="00F75727"/>
    <w:rPr>
      <w:b/>
      <w:bCs/>
      <w:kern w:val="0"/>
      <w:sz w:val="20"/>
      <w:szCs w:val="20"/>
      <w:lang w:val="ro-RO"/>
      <w14:ligatures w14:val="none"/>
    </w:rPr>
  </w:style>
  <w:style w:type="table" w:styleId="TableGrid">
    <w:name w:val="Table Grid"/>
    <w:basedOn w:val="Table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5727"/>
    <w:pPr>
      <w:spacing w:after="0" w:line="240" w:lineRule="auto"/>
    </w:pPr>
    <w:rPr>
      <w:kern w:val="0"/>
      <w:lang w:val="en-GB"/>
      <w14:ligatures w14:val="none"/>
    </w:rPr>
  </w:style>
  <w:style w:type="paragraph" w:styleId="FootnoteText">
    <w:name w:val="footnote text"/>
    <w:basedOn w:val="Normal"/>
    <w:link w:val="FootnoteTextChar"/>
    <w:uiPriority w:val="99"/>
    <w:semiHidden/>
    <w:unhideWhenUsed/>
    <w:rsid w:val="00F75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727"/>
    <w:rPr>
      <w:kern w:val="0"/>
      <w:sz w:val="20"/>
      <w:szCs w:val="20"/>
      <w:lang w:val="ro-RO"/>
      <w14:ligatures w14:val="none"/>
    </w:rPr>
  </w:style>
  <w:style w:type="character" w:styleId="FootnoteReference">
    <w:name w:val="footnote reference"/>
    <w:basedOn w:val="DefaultParagraphFont"/>
    <w:uiPriority w:val="99"/>
    <w:semiHidden/>
    <w:unhideWhenUsed/>
    <w:rsid w:val="00F75727"/>
    <w:rPr>
      <w:vertAlign w:val="superscript"/>
    </w:rPr>
  </w:style>
  <w:style w:type="paragraph" w:styleId="Header">
    <w:name w:val="header"/>
    <w:basedOn w:val="Normal"/>
    <w:link w:val="HeaderChar"/>
    <w:uiPriority w:val="99"/>
    <w:unhideWhenUsed/>
    <w:rsid w:val="00F75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727"/>
    <w:rPr>
      <w:kern w:val="0"/>
      <w:lang w:val="ro-RO"/>
      <w14:ligatures w14:val="none"/>
    </w:rPr>
  </w:style>
  <w:style w:type="paragraph" w:styleId="Footer">
    <w:name w:val="footer"/>
    <w:basedOn w:val="Normal"/>
    <w:link w:val="FooterChar"/>
    <w:uiPriority w:val="99"/>
    <w:unhideWhenUsed/>
    <w:rsid w:val="00F75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727"/>
    <w:rPr>
      <w:kern w:val="0"/>
      <w:lang w:val="ro-RO"/>
      <w14:ligatures w14:val="none"/>
    </w:rPr>
  </w:style>
  <w:style w:type="table" w:customStyle="1" w:styleId="GridTable1Light-Accent11">
    <w:name w:val="Grid Table 1 Light - Accent 11"/>
    <w:basedOn w:val="Table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75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727"/>
    <w:rPr>
      <w:rFonts w:ascii="Tahoma" w:hAnsi="Tahoma" w:cs="Tahoma"/>
      <w:kern w:val="0"/>
      <w:sz w:val="16"/>
      <w:szCs w:val="16"/>
      <w:lang w:val="ro-RO"/>
      <w14:ligatures w14:val="none"/>
    </w:rPr>
  </w:style>
  <w:style w:type="character" w:styleId="Hyperlink">
    <w:name w:val="Hyperlink"/>
    <w:basedOn w:val="DefaultParagraphFont"/>
    <w:uiPriority w:val="99"/>
    <w:unhideWhenUsed/>
    <w:rsid w:val="00F75727"/>
    <w:rPr>
      <w:color w:val="0563C1" w:themeColor="hyperlink"/>
      <w:u w:val="single"/>
    </w:rPr>
  </w:style>
  <w:style w:type="character" w:customStyle="1" w:styleId="MeniuneNerezolvat1">
    <w:name w:val="Mențiune Nerezolvat1"/>
    <w:basedOn w:val="DefaultParagraphFont"/>
    <w:uiPriority w:val="99"/>
    <w:semiHidden/>
    <w:unhideWhenUsed/>
    <w:rsid w:val="00F75727"/>
    <w:rPr>
      <w:color w:val="605E5C"/>
      <w:shd w:val="clear" w:color="auto" w:fill="E1DFDD"/>
    </w:rPr>
  </w:style>
  <w:style w:type="paragraph" w:styleId="TOC3">
    <w:name w:val="toc 3"/>
    <w:basedOn w:val="Normal"/>
    <w:next w:val="Normal"/>
    <w:autoRedefine/>
    <w:uiPriority w:val="39"/>
    <w:unhideWhenUsed/>
    <w:rsid w:val="002D5379"/>
    <w:pPr>
      <w:numPr>
        <w:numId w:val="12"/>
      </w:numPr>
      <w:spacing w:after="120" w:line="300" w:lineRule="auto"/>
      <w:jc w:val="both"/>
    </w:pPr>
  </w:style>
  <w:style w:type="character" w:customStyle="1" w:styleId="Heading1Char">
    <w:name w:val="Heading 1 Char"/>
    <w:basedOn w:val="DefaultParagraphFont"/>
    <w:link w:val="Heading1"/>
    <w:rsid w:val="007C6F33"/>
    <w:rPr>
      <w:b/>
      <w:caps/>
      <w:kern w:val="0"/>
      <w:lang w:val="ro-RO"/>
      <w14:ligatures w14:val="none"/>
    </w:rPr>
  </w:style>
  <w:style w:type="paragraph" w:styleId="Subtitle">
    <w:name w:val="Subtitle"/>
    <w:basedOn w:val="ListParagraph"/>
    <w:next w:val="Normal"/>
    <w:link w:val="SubtitleChar"/>
    <w:uiPriority w:val="1"/>
    <w:qFormat/>
    <w:rsid w:val="0048507D"/>
    <w:pPr>
      <w:numPr>
        <w:ilvl w:val="1"/>
        <w:numId w:val="19"/>
      </w:numPr>
      <w:spacing w:after="120" w:line="320" w:lineRule="exact"/>
      <w:contextualSpacing w:val="0"/>
      <w:jc w:val="both"/>
    </w:pPr>
  </w:style>
  <w:style w:type="character" w:customStyle="1" w:styleId="SubtitleChar">
    <w:name w:val="Subtitle Char"/>
    <w:basedOn w:val="DefaultParagraphFont"/>
    <w:link w:val="Subtitle"/>
    <w:uiPriority w:val="1"/>
    <w:rsid w:val="0048507D"/>
    <w:rPr>
      <w:kern w:val="0"/>
      <w:lang w:val="ro-RO"/>
      <w14:ligatures w14:val="none"/>
    </w:rPr>
  </w:style>
  <w:style w:type="paragraph" w:styleId="NoSpacing">
    <w:name w:val="No Spacing"/>
    <w:basedOn w:val="ListParagraph"/>
    <w:uiPriority w:val="4"/>
    <w:qFormat/>
    <w:rsid w:val="0048507D"/>
    <w:pPr>
      <w:numPr>
        <w:ilvl w:val="2"/>
        <w:numId w:val="19"/>
      </w:numPr>
      <w:spacing w:after="120" w:line="320" w:lineRule="exact"/>
      <w:contextualSpacing w:val="0"/>
      <w:jc w:val="both"/>
    </w:pPr>
  </w:style>
  <w:style w:type="character" w:customStyle="1" w:styleId="Heading2Char">
    <w:name w:val="Heading 2 Char"/>
    <w:basedOn w:val="DefaultParagraphFont"/>
    <w:link w:val="Heading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8013</Words>
  <Characters>45680</Characters>
  <Application>Microsoft Office Word</Application>
  <DocSecurity>0</DocSecurity>
  <Lines>380</Lines>
  <Paragraphs>107</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53586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 TUGUI</dc:creator>
  <cp:lastModifiedBy>36706</cp:lastModifiedBy>
  <cp:revision>2</cp:revision>
  <dcterms:created xsi:type="dcterms:W3CDTF">2025-09-18T16:42:00Z</dcterms:created>
  <dcterms:modified xsi:type="dcterms:W3CDTF">2025-09-18T16:42:00Z</dcterms:modified>
</cp:coreProperties>
</file>